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ECE02" w14:textId="77777777" w:rsidR="00FC5A74" w:rsidRPr="005D3C0F" w:rsidRDefault="00FC5A74" w:rsidP="00DD2F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1CE3C06B" w14:textId="284FF367" w:rsidR="006739E6" w:rsidRPr="004F15AF" w:rsidRDefault="006739E6" w:rsidP="005819E1">
      <w:pPr>
        <w:rPr>
          <w:rFonts w:ascii="Arial" w:hAnsi="Arial" w:cs="Arial"/>
          <w:lang w:eastAsia="fr-FR"/>
        </w:rPr>
      </w:pPr>
    </w:p>
    <w:p w14:paraId="68598543" w14:textId="2FE61259" w:rsidR="00034A47" w:rsidRPr="004F15AF" w:rsidRDefault="00AE399D" w:rsidP="004A47A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5AF">
        <w:rPr>
          <w:rFonts w:ascii="Arial" w:hAnsi="Arial" w:cs="Arial"/>
        </w:rPr>
        <w:tab/>
      </w:r>
      <w:r w:rsidRPr="004F15AF">
        <w:rPr>
          <w:rFonts w:ascii="Arial" w:hAnsi="Arial" w:cs="Arial"/>
        </w:rPr>
        <w:tab/>
      </w:r>
      <w:r w:rsidRPr="004F15AF">
        <w:rPr>
          <w:rFonts w:ascii="Arial" w:hAnsi="Arial" w:cs="Arial"/>
        </w:rPr>
        <w:tab/>
      </w:r>
      <w:r w:rsidRPr="004F15AF">
        <w:rPr>
          <w:rFonts w:ascii="Arial" w:hAnsi="Arial" w:cs="Arial"/>
        </w:rPr>
        <w:tab/>
      </w:r>
      <w:r w:rsidRPr="004F15AF">
        <w:rPr>
          <w:rFonts w:ascii="Arial" w:hAnsi="Arial" w:cs="Arial"/>
        </w:rPr>
        <w:tab/>
      </w:r>
      <w:r w:rsidRPr="004F15AF">
        <w:rPr>
          <w:rFonts w:ascii="Arial" w:hAnsi="Arial" w:cs="Arial"/>
        </w:rPr>
        <w:tab/>
      </w:r>
      <w:r w:rsidRPr="004F15AF">
        <w:rPr>
          <w:rFonts w:ascii="Arial" w:hAnsi="Arial" w:cs="Arial"/>
        </w:rPr>
        <w:tab/>
      </w:r>
      <w:r w:rsidRPr="004F15AF">
        <w:rPr>
          <w:rFonts w:ascii="Arial" w:hAnsi="Arial" w:cs="Arial"/>
        </w:rPr>
        <w:tab/>
      </w:r>
      <w:r w:rsidRPr="004F15AF">
        <w:rPr>
          <w:rFonts w:ascii="Arial" w:hAnsi="Arial" w:cs="Arial"/>
        </w:rPr>
        <w:tab/>
      </w:r>
      <w:r w:rsidR="004A47A5" w:rsidRPr="004F15AF">
        <w:rPr>
          <w:rFonts w:ascii="Arial" w:hAnsi="Arial" w:cs="Arial"/>
        </w:rPr>
        <w:t>Bastia</w:t>
      </w:r>
      <w:r w:rsidR="008C74D2">
        <w:rPr>
          <w:rFonts w:ascii="Arial" w:hAnsi="Arial" w:cs="Arial"/>
        </w:rPr>
        <w:t>,</w:t>
      </w:r>
      <w:r w:rsidR="004A47A5" w:rsidRPr="004F15AF">
        <w:rPr>
          <w:rFonts w:ascii="Arial" w:hAnsi="Arial" w:cs="Arial"/>
        </w:rPr>
        <w:t xml:space="preserve"> le</w:t>
      </w:r>
      <w:r w:rsidR="00EB0663" w:rsidRPr="004F15AF">
        <w:rPr>
          <w:rFonts w:ascii="Arial" w:hAnsi="Arial" w:cs="Arial"/>
        </w:rPr>
        <w:t xml:space="preserve"> </w:t>
      </w:r>
      <w:r w:rsidR="008C74D2">
        <w:rPr>
          <w:rFonts w:ascii="Arial" w:hAnsi="Arial" w:cs="Arial"/>
        </w:rPr>
        <w:t>28 mars</w:t>
      </w:r>
      <w:r w:rsidR="006C5352">
        <w:rPr>
          <w:rFonts w:ascii="Arial" w:hAnsi="Arial" w:cs="Arial"/>
        </w:rPr>
        <w:t xml:space="preserve"> 2025 </w:t>
      </w:r>
    </w:p>
    <w:p w14:paraId="4D5A449D" w14:textId="77777777" w:rsidR="00034A47" w:rsidRPr="005D3C0F" w:rsidRDefault="00034A47" w:rsidP="00DD2F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1B071CBF" w14:textId="77777777" w:rsidR="00034A47" w:rsidRPr="005D3C0F" w:rsidRDefault="00034A47" w:rsidP="00DD2F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7AE67977" w14:textId="1E397FED" w:rsidR="00034A47" w:rsidRPr="005D3C0F" w:rsidRDefault="005819E1" w:rsidP="00DD2F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5D3C0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177800" distB="177800" distL="177800" distR="177800" simplePos="0" relativeHeight="251675648" behindDoc="0" locked="0" layoutInCell="1" allowOverlap="1" wp14:anchorId="46BF9C9F" wp14:editId="6F04763E">
                <wp:simplePos x="0" y="0"/>
                <wp:positionH relativeFrom="page">
                  <wp:posOffset>809625</wp:posOffset>
                </wp:positionH>
                <wp:positionV relativeFrom="page">
                  <wp:posOffset>3619500</wp:posOffset>
                </wp:positionV>
                <wp:extent cx="5935980" cy="1962150"/>
                <wp:effectExtent l="0" t="0" r="26670" b="19050"/>
                <wp:wrapTopAndBottom distT="177800" distB="177800"/>
                <wp:docPr id="12" name="officeArt object" descr="—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9621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BB503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3F09A31" w14:textId="77777777" w:rsidR="00335DA6" w:rsidRDefault="00335DA6" w:rsidP="00335DA6">
                            <w:pPr>
                              <w:pStyle w:val="TitredesaisieConvention"/>
                              <w:spacing w:line="400" w:lineRule="exact"/>
                              <w:ind w:left="1134" w:hanging="1134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6CD4704" w14:textId="5642A96F" w:rsidR="00335DA6" w:rsidRDefault="00335DA6" w:rsidP="00335DA6">
                            <w:pPr>
                              <w:pStyle w:val="TitredesaisieConvention"/>
                              <w:spacing w:line="400" w:lineRule="exact"/>
                              <w:ind w:left="648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ACF3152" w14:textId="40397EEC" w:rsidR="00113E7F" w:rsidRDefault="007062B7" w:rsidP="00113E7F">
                            <w:pPr>
                              <w:pStyle w:val="TitredesaisieConvention"/>
                              <w:spacing w:line="400" w:lineRule="exact"/>
                              <w:ind w:left="567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t>L</w:t>
                            </w:r>
                            <w:r w:rsidR="009D0B5E">
                              <w:rPr>
                                <w:sz w:val="42"/>
                                <w:szCs w:val="42"/>
                              </w:rPr>
                              <w:t>ISTE DES DELIBERATIONS EXAMINE</w:t>
                            </w:r>
                            <w:r w:rsidRPr="007062B7">
                              <w:rPr>
                                <w:sz w:val="42"/>
                                <w:szCs w:val="42"/>
                              </w:rPr>
                              <w:t xml:space="preserve">ES PAR LE </w:t>
                            </w:r>
                            <w:r w:rsidR="00113E7F">
                              <w:rPr>
                                <w:sz w:val="42"/>
                                <w:szCs w:val="42"/>
                              </w:rPr>
                              <w:t xml:space="preserve">CONSEIL MUNICIPAL </w:t>
                            </w:r>
                          </w:p>
                          <w:p w14:paraId="2DD1A067" w14:textId="357862D4" w:rsidR="00335DA6" w:rsidRPr="001F370B" w:rsidRDefault="008C74D2" w:rsidP="001F370B">
                            <w:pPr>
                              <w:pStyle w:val="TitredesaisieConvention"/>
                              <w:spacing w:line="400" w:lineRule="exact"/>
                              <w:ind w:left="567"/>
                              <w:jc w:val="center"/>
                              <w:rPr>
                                <w:b w:val="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 w:val="0"/>
                                <w:sz w:val="42"/>
                                <w:szCs w:val="42"/>
                              </w:rPr>
                              <w:t>d</w:t>
                            </w:r>
                            <w:r w:rsidR="009D0B5E">
                              <w:rPr>
                                <w:b w:val="0"/>
                                <w:sz w:val="42"/>
                                <w:szCs w:val="42"/>
                              </w:rPr>
                              <w:t xml:space="preserve">u </w:t>
                            </w:r>
                            <w:r>
                              <w:rPr>
                                <w:b w:val="0"/>
                                <w:sz w:val="42"/>
                                <w:szCs w:val="42"/>
                              </w:rPr>
                              <w:t>27 mars</w:t>
                            </w:r>
                            <w:r w:rsidR="006C5352">
                              <w:rPr>
                                <w:b w:val="0"/>
                                <w:sz w:val="42"/>
                                <w:szCs w:val="4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BF9C9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—…" style="position:absolute;margin-left:63.75pt;margin-top:285pt;width:467.4pt;height:154.5pt;z-index:251675648;visibility:visible;mso-wrap-style:square;mso-width-percent:0;mso-height-percent:0;mso-wrap-distance-left:14pt;mso-wrap-distance-top:14pt;mso-wrap-distance-right:14pt;mso-wrap-distance-bottom:14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" filled="f" strokecolor="#bb503f">
                <v:stroke miterlimit="4"/>
                <v:textbox inset="4pt,4pt,4pt,4pt">
                  <w:txbxContent>
                    <w:p w14:paraId="43F09A31" w14:textId="77777777" w:rsidR="00335DA6" w:rsidRDefault="00335DA6" w:rsidP="00335DA6">
                      <w:pPr>
                        <w:pStyle w:val="TitredesaisieConvention"/>
                        <w:spacing w:line="400" w:lineRule="exact"/>
                        <w:ind w:left="1134" w:hanging="1134"/>
                        <w:rPr>
                          <w:sz w:val="48"/>
                          <w:szCs w:val="48"/>
                        </w:rPr>
                      </w:pPr>
                    </w:p>
                    <w:p w14:paraId="26CD4704" w14:textId="5642A96F" w:rsidR="00335DA6" w:rsidRDefault="00335DA6" w:rsidP="00335DA6">
                      <w:pPr>
                        <w:pStyle w:val="TitredesaisieConvention"/>
                        <w:spacing w:line="400" w:lineRule="exact"/>
                        <w:ind w:left="648"/>
                        <w:rPr>
                          <w:sz w:val="48"/>
                          <w:szCs w:val="48"/>
                        </w:rPr>
                      </w:pPr>
                    </w:p>
                    <w:p w14:paraId="2ACF3152" w14:textId="40397EEC" w:rsidR="00113E7F" w:rsidRDefault="007062B7" w:rsidP="00113E7F">
                      <w:pPr>
                        <w:pStyle w:val="TitredesaisieConvention"/>
                        <w:spacing w:line="400" w:lineRule="exact"/>
                        <w:ind w:left="567"/>
                        <w:jc w:val="center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t>L</w:t>
                      </w:r>
                      <w:r w:rsidR="009D0B5E">
                        <w:rPr>
                          <w:sz w:val="42"/>
                          <w:szCs w:val="42"/>
                        </w:rPr>
                        <w:t>ISTE DES DELIBERATIONS EXAMINE</w:t>
                      </w:r>
                      <w:r w:rsidRPr="007062B7">
                        <w:rPr>
                          <w:sz w:val="42"/>
                          <w:szCs w:val="42"/>
                        </w:rPr>
                        <w:t xml:space="preserve">ES PAR LE </w:t>
                      </w:r>
                      <w:r w:rsidR="00113E7F">
                        <w:rPr>
                          <w:sz w:val="42"/>
                          <w:szCs w:val="42"/>
                        </w:rPr>
                        <w:t xml:space="preserve">CONSEIL MUNICIPAL </w:t>
                      </w:r>
                    </w:p>
                    <w:p w14:paraId="2DD1A067" w14:textId="357862D4" w:rsidR="00335DA6" w:rsidRPr="001F370B" w:rsidRDefault="008C74D2" w:rsidP="001F370B">
                      <w:pPr>
                        <w:pStyle w:val="TitredesaisieConvention"/>
                        <w:spacing w:line="400" w:lineRule="exact"/>
                        <w:ind w:left="567"/>
                        <w:jc w:val="center"/>
                        <w:rPr>
                          <w:b w:val="0"/>
                          <w:sz w:val="42"/>
                          <w:szCs w:val="42"/>
                        </w:rPr>
                      </w:pPr>
                      <w:r>
                        <w:rPr>
                          <w:b w:val="0"/>
                          <w:sz w:val="42"/>
                          <w:szCs w:val="42"/>
                        </w:rPr>
                        <w:t>d</w:t>
                      </w:r>
                      <w:r w:rsidR="009D0B5E">
                        <w:rPr>
                          <w:b w:val="0"/>
                          <w:sz w:val="42"/>
                          <w:szCs w:val="42"/>
                        </w:rPr>
                        <w:t xml:space="preserve">u </w:t>
                      </w:r>
                      <w:r>
                        <w:rPr>
                          <w:b w:val="0"/>
                          <w:sz w:val="42"/>
                          <w:szCs w:val="42"/>
                        </w:rPr>
                        <w:t>27 mars</w:t>
                      </w:r>
                      <w:r w:rsidR="006C5352">
                        <w:rPr>
                          <w:b w:val="0"/>
                          <w:sz w:val="42"/>
                          <w:szCs w:val="42"/>
                        </w:rPr>
                        <w:t xml:space="preserve"> 2025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E207B4A" w14:textId="3F26C350" w:rsidR="00335DA6" w:rsidRPr="005D3C0F" w:rsidRDefault="00335DA6" w:rsidP="00DD2F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438544D6" w14:textId="77777777" w:rsidR="0092499F" w:rsidRDefault="0092499F" w:rsidP="0092499F">
      <w:pPr>
        <w:pStyle w:val="Corps"/>
        <w:spacing w:after="0"/>
        <w:jc w:val="both"/>
        <w:rPr>
          <w:rFonts w:cs="Arial"/>
          <w:b w:val="0"/>
        </w:rPr>
      </w:pPr>
    </w:p>
    <w:p w14:paraId="76CEBF44" w14:textId="77777777" w:rsidR="009C7F87" w:rsidRDefault="009C7F87" w:rsidP="00DD2F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6AAEA041" w14:textId="77777777" w:rsidR="0092499F" w:rsidRPr="005D3C0F" w:rsidRDefault="0092499F" w:rsidP="00DD2FD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30BF51E3" w14:textId="77777777" w:rsidR="00E41A45" w:rsidRDefault="00E41A45" w:rsidP="00335DA6">
      <w:pPr>
        <w:tabs>
          <w:tab w:val="left" w:pos="1320"/>
        </w:tabs>
        <w:rPr>
          <w:rFonts w:ascii="Arial" w:hAnsi="Arial" w:cs="Arial"/>
        </w:rPr>
      </w:pPr>
    </w:p>
    <w:p w14:paraId="74306095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7EF624F8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43F52D36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07B398A5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0FF3B920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19391399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3DB19DCA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61FF139D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11A067F2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51C076B2" w14:textId="77777777" w:rsidR="005819E1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1411C989" w14:textId="77777777" w:rsidR="005819E1" w:rsidRPr="005D3C0F" w:rsidRDefault="005819E1" w:rsidP="00335DA6">
      <w:pPr>
        <w:tabs>
          <w:tab w:val="left" w:pos="1320"/>
        </w:tabs>
        <w:rPr>
          <w:rFonts w:ascii="Arial" w:hAnsi="Arial" w:cs="Arial"/>
        </w:rPr>
      </w:pPr>
    </w:p>
    <w:p w14:paraId="5B160796" w14:textId="77777777" w:rsidR="002353AC" w:rsidRPr="00287D9D" w:rsidRDefault="007062B7" w:rsidP="009D156E">
      <w:pPr>
        <w:pStyle w:val="TitredesaisieConventio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eastAsia="Times New Roman"/>
        </w:rPr>
      </w:pPr>
      <w:r w:rsidRPr="00287D9D">
        <w:rPr>
          <w:rFonts w:eastAsia="Times New Roman"/>
        </w:rPr>
        <w:lastRenderedPageBreak/>
        <w:t xml:space="preserve">DELIBERAZIONE DI U CUNSIGLIU MUNICIPALE </w:t>
      </w:r>
    </w:p>
    <w:p w14:paraId="1975E10D" w14:textId="12FB23A4" w:rsidR="0084390C" w:rsidRPr="00287D9D" w:rsidRDefault="007062B7" w:rsidP="002353AC">
      <w:pPr>
        <w:pStyle w:val="TitredesaisieConventio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</w:pPr>
      <w:r w:rsidRPr="00287D9D">
        <w:rPr>
          <w:rFonts w:eastAsia="Times New Roman"/>
        </w:rPr>
        <w:t>DI U</w:t>
      </w:r>
      <w:r w:rsidRPr="00287D9D">
        <w:t xml:space="preserve"> </w:t>
      </w:r>
      <w:r w:rsidR="006A2098" w:rsidRPr="00287D9D">
        <w:t xml:space="preserve">GHJOVI DI U </w:t>
      </w:r>
      <w:r w:rsidR="008C74D2">
        <w:t>27 DI MARZU</w:t>
      </w:r>
      <w:r w:rsidR="006C5352">
        <w:t xml:space="preserve"> </w:t>
      </w:r>
      <w:r w:rsidR="009D0B5E" w:rsidRPr="00287D9D">
        <w:t>DI U 202</w:t>
      </w:r>
      <w:r w:rsidR="006C5352">
        <w:t>5</w:t>
      </w:r>
    </w:p>
    <w:p w14:paraId="74AEAE03" w14:textId="77777777" w:rsidR="00A66BF0" w:rsidRPr="00C2002D" w:rsidRDefault="00A66BF0" w:rsidP="0078517E">
      <w:pPr>
        <w:pStyle w:val="Standard"/>
        <w:spacing w:after="120"/>
        <w:ind w:left="-113"/>
        <w:contextualSpacing/>
        <w:jc w:val="both"/>
        <w:rPr>
          <w:rFonts w:ascii="Arial" w:hAnsi="Arial" w:cs="Arial"/>
          <w:sz w:val="22"/>
          <w:szCs w:val="22"/>
          <w:lang w:eastAsia="fr-FR"/>
        </w:rPr>
      </w:pPr>
    </w:p>
    <w:p w14:paraId="68D0ADA0" w14:textId="436820BC" w:rsidR="003C621F" w:rsidRPr="00AC698A" w:rsidRDefault="004F15AF" w:rsidP="00AC698A">
      <w:pPr>
        <w:pStyle w:val="Paragraphedeliste"/>
        <w:widowControl w:val="0"/>
        <w:numPr>
          <w:ilvl w:val="0"/>
          <w:numId w:val="7"/>
        </w:numPr>
        <w:adjustRightInd w:val="0"/>
        <w:spacing w:after="120"/>
        <w:ind w:left="107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C2002D"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="00933EFB" w:rsidRPr="00C2002D">
        <w:rPr>
          <w:rFonts w:ascii="Arial" w:eastAsia="SimSun" w:hAnsi="Arial" w:cs="Arial"/>
          <w:kern w:val="3"/>
          <w:sz w:val="22"/>
          <w:szCs w:val="22"/>
          <w:lang w:eastAsia="en-US" w:bidi="hi-IN"/>
        </w:rPr>
        <w:t>Conturesu</w:t>
      </w:r>
      <w:proofErr w:type="spellEnd"/>
      <w:r w:rsidR="00933EFB" w:rsidRPr="00C2002D">
        <w:rPr>
          <w:rFonts w:ascii="Arial" w:eastAsia="SimSun" w:hAnsi="Arial" w:cs="Arial"/>
          <w:kern w:val="3"/>
          <w:sz w:val="22"/>
          <w:szCs w:val="22"/>
          <w:lang w:eastAsia="en-US" w:bidi="hi-IN"/>
        </w:rPr>
        <w:t xml:space="preserve"> di u </w:t>
      </w:r>
      <w:proofErr w:type="spellStart"/>
      <w:r w:rsidR="00933EFB" w:rsidRPr="00C2002D">
        <w:rPr>
          <w:rFonts w:ascii="Arial" w:eastAsia="SimSun" w:hAnsi="Arial" w:cs="Arial"/>
          <w:kern w:val="3"/>
          <w:sz w:val="22"/>
          <w:szCs w:val="22"/>
          <w:lang w:eastAsia="en-US" w:bidi="hi-IN"/>
        </w:rPr>
        <w:t>cunsigliu</w:t>
      </w:r>
      <w:proofErr w:type="spellEnd"/>
      <w:r w:rsidR="00933EFB" w:rsidRPr="00C2002D">
        <w:rPr>
          <w:rFonts w:ascii="Arial" w:eastAsia="SimSun" w:hAnsi="Arial" w:cs="Arial"/>
          <w:kern w:val="3"/>
          <w:sz w:val="22"/>
          <w:szCs w:val="22"/>
          <w:lang w:eastAsia="en-US" w:bidi="hi-IN"/>
        </w:rPr>
        <w:t xml:space="preserve"> munic</w:t>
      </w:r>
      <w:r w:rsidR="003E4377" w:rsidRPr="00C2002D">
        <w:rPr>
          <w:rFonts w:ascii="Arial" w:eastAsia="SimSun" w:hAnsi="Arial" w:cs="Arial"/>
          <w:kern w:val="3"/>
          <w:sz w:val="22"/>
          <w:szCs w:val="22"/>
          <w:lang w:eastAsia="en-US" w:bidi="hi-IN"/>
        </w:rPr>
        <w:t xml:space="preserve">ipale di u </w:t>
      </w:r>
      <w:r w:rsidR="008C74D2">
        <w:rPr>
          <w:rFonts w:ascii="Arial" w:eastAsia="SimSun" w:hAnsi="Arial" w:cs="Arial"/>
          <w:kern w:val="3"/>
          <w:sz w:val="22"/>
          <w:szCs w:val="22"/>
          <w:lang w:eastAsia="en-US" w:bidi="hi-IN"/>
        </w:rPr>
        <w:t>6 di ferraghju</w:t>
      </w:r>
      <w:r w:rsidR="00FD0D25" w:rsidRPr="00C2002D">
        <w:rPr>
          <w:rFonts w:ascii="Arial" w:eastAsia="SimSun" w:hAnsi="Arial" w:cs="Arial"/>
          <w:kern w:val="3"/>
          <w:sz w:val="22"/>
          <w:szCs w:val="22"/>
          <w:lang w:eastAsia="en-US" w:bidi="hi-IN"/>
        </w:rPr>
        <w:t xml:space="preserve"> di u 2024</w:t>
      </w:r>
      <w:r w:rsidR="00EE22E3" w:rsidRPr="00C2002D">
        <w:rPr>
          <w:rFonts w:ascii="Arial" w:eastAsia="SimSun" w:hAnsi="Arial" w:cs="Arial"/>
          <w:kern w:val="3"/>
          <w:sz w:val="22"/>
          <w:szCs w:val="22"/>
          <w:lang w:eastAsia="en-US" w:bidi="hi-IN"/>
        </w:rPr>
        <w:t xml:space="preserve"> </w:t>
      </w:r>
      <w:r w:rsidR="008A09B8" w:rsidRPr="008A09B8">
        <w:rPr>
          <w:rFonts w:ascii="Arial" w:eastAsia="SimSun" w:hAnsi="Arial" w:cs="Arial"/>
          <w:b/>
          <w:i/>
          <w:kern w:val="3"/>
          <w:sz w:val="22"/>
          <w:szCs w:val="22"/>
          <w:lang w:eastAsia="en-US" w:bidi="hi-IN"/>
        </w:rPr>
        <w:t>ACCETTATU A L’UNANIMITA</w:t>
      </w:r>
    </w:p>
    <w:p w14:paraId="6D16584C" w14:textId="44B637A8" w:rsidR="008C74D2" w:rsidRPr="00E12A10" w:rsidRDefault="008C74D2" w:rsidP="008C74D2">
      <w:pPr>
        <w:pStyle w:val="Paragraphedeliste"/>
        <w:widowControl w:val="0"/>
        <w:numPr>
          <w:ilvl w:val="0"/>
          <w:numId w:val="7"/>
        </w:numPr>
        <w:adjustRightInd w:val="0"/>
        <w:spacing w:after="120"/>
        <w:ind w:left="107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Pr="00E12A10">
        <w:rPr>
          <w:rFonts w:ascii="Arial" w:hAnsi="Arial" w:cs="Arial"/>
          <w:sz w:val="22"/>
          <w:szCs w:val="22"/>
          <w:lang w:eastAsia="en-US"/>
        </w:rPr>
        <w:t>Accunsentu</w:t>
      </w:r>
      <w:proofErr w:type="spellEnd"/>
      <w:r w:rsidRPr="00E12A10">
        <w:rPr>
          <w:rFonts w:ascii="Arial" w:hAnsi="Arial" w:cs="Arial"/>
          <w:sz w:val="22"/>
          <w:szCs w:val="22"/>
          <w:lang w:eastAsia="en-US"/>
        </w:rPr>
        <w:t xml:space="preserve"> per u </w:t>
      </w:r>
      <w:proofErr w:type="spellStart"/>
      <w:r w:rsidRPr="00E12A10">
        <w:rPr>
          <w:rFonts w:ascii="Arial" w:hAnsi="Arial" w:cs="Arial"/>
          <w:sz w:val="22"/>
          <w:szCs w:val="22"/>
          <w:lang w:eastAsia="en-US"/>
        </w:rPr>
        <w:t>raportu</w:t>
      </w:r>
      <w:proofErr w:type="spellEnd"/>
      <w:r w:rsidRPr="00E12A10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E12A10">
        <w:rPr>
          <w:rFonts w:ascii="Arial" w:hAnsi="Arial" w:cs="Arial"/>
          <w:sz w:val="22"/>
          <w:szCs w:val="22"/>
          <w:lang w:eastAsia="en-US"/>
        </w:rPr>
        <w:t>ugualità</w:t>
      </w:r>
      <w:proofErr w:type="spellEnd"/>
      <w:r w:rsidRPr="00E12A10">
        <w:rPr>
          <w:rFonts w:ascii="Arial" w:hAnsi="Arial" w:cs="Arial"/>
          <w:sz w:val="22"/>
          <w:szCs w:val="22"/>
          <w:lang w:eastAsia="en-US"/>
        </w:rPr>
        <w:t xml:space="preserve"> Donna/</w:t>
      </w:r>
      <w:proofErr w:type="spellStart"/>
      <w:r w:rsidRPr="00E12A10">
        <w:rPr>
          <w:rFonts w:ascii="Arial" w:hAnsi="Arial" w:cs="Arial"/>
          <w:sz w:val="22"/>
          <w:szCs w:val="22"/>
          <w:lang w:eastAsia="en-US"/>
        </w:rPr>
        <w:t>Omu</w:t>
      </w:r>
      <w:proofErr w:type="spellEnd"/>
      <w:r w:rsidRPr="00E12A10">
        <w:rPr>
          <w:rFonts w:ascii="Arial" w:hAnsi="Arial" w:cs="Arial"/>
          <w:sz w:val="22"/>
          <w:szCs w:val="22"/>
          <w:lang w:eastAsia="en-US"/>
        </w:rPr>
        <w:t xml:space="preserve"> è </w:t>
      </w:r>
      <w:proofErr w:type="spellStart"/>
      <w:r w:rsidRPr="00E12A10">
        <w:rPr>
          <w:rFonts w:ascii="Arial" w:hAnsi="Arial" w:cs="Arial"/>
          <w:sz w:val="22"/>
          <w:szCs w:val="22"/>
          <w:lang w:eastAsia="en-US"/>
        </w:rPr>
        <w:t>presentazione</w:t>
      </w:r>
      <w:proofErr w:type="spellEnd"/>
      <w:r w:rsidRPr="00E12A10">
        <w:rPr>
          <w:rFonts w:ascii="Arial" w:hAnsi="Arial" w:cs="Arial"/>
          <w:sz w:val="22"/>
          <w:szCs w:val="22"/>
          <w:lang w:eastAsia="en-US"/>
        </w:rPr>
        <w:t xml:space="preserve"> di a </w:t>
      </w:r>
      <w:proofErr w:type="spellStart"/>
      <w:r w:rsidRPr="00E12A10">
        <w:rPr>
          <w:rFonts w:ascii="Arial" w:hAnsi="Arial" w:cs="Arial"/>
          <w:sz w:val="22"/>
          <w:szCs w:val="22"/>
          <w:lang w:eastAsia="en-US"/>
        </w:rPr>
        <w:t>pul</w:t>
      </w:r>
      <w:r w:rsidRPr="00E12A10">
        <w:rPr>
          <w:rFonts w:ascii="Arial" w:hAnsi="Arial" w:cs="Arial"/>
          <w:sz w:val="22"/>
          <w:szCs w:val="22"/>
        </w:rPr>
        <w:t>ìtica</w:t>
      </w:r>
      <w:proofErr w:type="spellEnd"/>
      <w:r w:rsidRPr="00E12A10">
        <w:rPr>
          <w:rFonts w:ascii="Arial" w:hAnsi="Arial" w:cs="Arial"/>
          <w:sz w:val="22"/>
          <w:szCs w:val="22"/>
        </w:rPr>
        <w:t xml:space="preserve"> municipale à </w:t>
      </w:r>
      <w:proofErr w:type="spellStart"/>
      <w:r w:rsidRPr="00E12A10">
        <w:rPr>
          <w:rFonts w:ascii="Arial" w:hAnsi="Arial" w:cs="Arial"/>
          <w:sz w:val="22"/>
          <w:szCs w:val="22"/>
        </w:rPr>
        <w:t>prò</w:t>
      </w:r>
      <w:proofErr w:type="spellEnd"/>
      <w:r w:rsidRPr="00E12A10">
        <w:rPr>
          <w:rFonts w:ascii="Arial" w:hAnsi="Arial" w:cs="Arial"/>
          <w:sz w:val="22"/>
          <w:szCs w:val="22"/>
        </w:rPr>
        <w:t xml:space="preserve"> </w:t>
      </w:r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di l’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ugualità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donna 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omu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è di a 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lotta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di 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pettu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à e 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discriminazione</w:t>
      </w:r>
      <w:proofErr w:type="spellEnd"/>
      <w:r w:rsidR="006E527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bidi="hi-IN"/>
        </w:rPr>
        <w:t>U CUNSIGLIU MUNICIPALE PIGLIA ATTU</w:t>
      </w:r>
    </w:p>
    <w:p w14:paraId="0D465572" w14:textId="384CF539" w:rsidR="008C74D2" w:rsidRPr="006E5270" w:rsidRDefault="008C74D2" w:rsidP="008C74D2">
      <w:pPr>
        <w:pStyle w:val="Paragraphedeliste"/>
        <w:widowControl w:val="0"/>
        <w:numPr>
          <w:ilvl w:val="0"/>
          <w:numId w:val="7"/>
        </w:numPr>
        <w:adjustRightInd w:val="0"/>
        <w:spacing w:after="120"/>
        <w:ind w:left="1070"/>
        <w:contextualSpacing w:val="0"/>
        <w:jc w:val="both"/>
        <w:textAlignment w:val="baseline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 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Accunsentu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per u 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Contu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>Finanzieru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Ùnicu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(CFU) di u </w:t>
      </w:r>
      <w:proofErr w:type="spellStart"/>
      <w:r w:rsidRPr="00E12A1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Bugettu</w:t>
      </w:r>
      <w:proofErr w:type="spellEnd"/>
      <w:r w:rsidRPr="00E12A1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Principale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ACCETATU A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MAGHJURITA</w:t>
      </w:r>
      <w:r w:rsid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Jean ZUCCARELLI,</w:t>
      </w:r>
      <w:r w:rsid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Hélène SALGE,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Viviane ALBERTELLI; Julien MORGANTI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essendusi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vutatu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contru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.</w:t>
      </w:r>
    </w:p>
    <w:p w14:paraId="5E48B760" w14:textId="0A1BD75C" w:rsidR="008C74D2" w:rsidRPr="00E12A10" w:rsidRDefault="008C74D2" w:rsidP="008C74D2">
      <w:pPr>
        <w:pStyle w:val="Paragraphedeliste"/>
        <w:widowControl w:val="0"/>
        <w:numPr>
          <w:ilvl w:val="0"/>
          <w:numId w:val="7"/>
        </w:numPr>
        <w:adjustRightInd w:val="0"/>
        <w:spacing w:after="120"/>
        <w:ind w:left="1070"/>
        <w:contextualSpacing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Accunsentu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per u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Contu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Finanzieru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Ùnicu</w:t>
      </w:r>
      <w:proofErr w:type="spellEnd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(CFU) di u </w:t>
      </w:r>
      <w:proofErr w:type="spellStart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bugettu</w:t>
      </w:r>
      <w:proofErr w:type="spellEnd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autònumu</w:t>
      </w:r>
      <w:proofErr w:type="spellEnd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di i </w:t>
      </w:r>
      <w:proofErr w:type="spellStart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parchi</w:t>
      </w:r>
      <w:proofErr w:type="spellEnd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staziunamentu</w:t>
      </w:r>
      <w:proofErr w:type="spellEnd"/>
      <w:r w:rsidR="006E52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ACCETATU A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MAGHJURITA</w:t>
      </w:r>
      <w:r w:rsid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Jean ZUCCARELLI,</w:t>
      </w:r>
      <w:r w:rsid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Hélène </w:t>
      </w:r>
      <w:r w:rsidR="002817F8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SALGE, </w:t>
      </w:r>
      <w:r w:rsidR="002817F8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Viviane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ALBERTELLI; Julien MORGANTI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essendusi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vutatu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contru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.</w:t>
      </w:r>
    </w:p>
    <w:p w14:paraId="26AFCA39" w14:textId="5AA93722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Contu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Finanzieru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Ùnicu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(CFU)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bugettu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vechju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Portu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ACCETATU A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MAGHJURITA</w:t>
      </w:r>
      <w:r w:rsid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Jean ZUCCARELLI,</w:t>
      </w:r>
      <w:r w:rsid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Hélène SALGE,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Viviane ALBERTELLI; Julien MORGANTI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essendusi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vutatu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contru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.</w:t>
      </w:r>
    </w:p>
    <w:p w14:paraId="40EDB936" w14:textId="28B50A57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Contu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Finanzieru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Ùnicu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(CFU)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bugettu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Crematoriu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ACCETATU A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MAGHJURITA</w:t>
      </w:r>
      <w:r w:rsid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Jean ZUCCARELLI,</w:t>
      </w:r>
      <w:r w:rsid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Hélène SALGE,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Viviane ALBERTELLI; Julien MORGANTI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essendusi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vutatu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 </w:t>
      </w:r>
      <w:proofErr w:type="spellStart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contru</w:t>
      </w:r>
      <w:proofErr w:type="spellEnd"/>
      <w:r w:rsidR="006E5270" w:rsidRPr="006E5270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.</w:t>
      </w:r>
    </w:p>
    <w:p w14:paraId="7AE7118C" w14:textId="495D046F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Dibàttitu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urientazione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bugettaria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6E5270" w:rsidRPr="006E5270">
        <w:rPr>
          <w:rFonts w:ascii="Arial" w:eastAsia="SimSun" w:hAnsi="Arial" w:cs="Arial"/>
          <w:b/>
          <w:bCs/>
          <w:i/>
          <w:iCs/>
          <w:kern w:val="3"/>
          <w:lang w:bidi="hi-IN"/>
        </w:rPr>
        <w:t>U CUNSIGLIU MUNICIPALE PIGLIA ATTU</w:t>
      </w:r>
    </w:p>
    <w:p w14:paraId="0D992C43" w14:textId="7A8A41D3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Attribuzione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una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suvvenzione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Sucetà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Naziunale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i Salvatori in Mare (SNSM),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stazione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Bastia, à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tìtulu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u 2025  </w:t>
      </w:r>
      <w:r w:rsidR="008A09B8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4843B851" w14:textId="3078875A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Auturizazione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l’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uccupazione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Vechju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Portu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u Club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Naùticu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Capicorsu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inde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quatru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e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regate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« 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Capicursina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 »  </w:t>
      </w:r>
      <w:r w:rsidR="008A09B8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6902DB2F" w14:textId="6E89F041" w:rsidR="008C74D2" w:rsidRPr="008A09B8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pruposta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sgrevu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prò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l’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associ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« 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Corsica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Prumuzione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 » è « Association du salon du chocolat et des délices » </w:t>
      </w:r>
      <w:r w:rsidR="008A09B8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2D9F7929" w14:textId="209D93E5" w:rsidR="008C74D2" w:rsidRPr="008A09B8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i/>
          <w:iCs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Prèstitu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diversi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ducumenti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Palazzu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Fesch-Musée </w:t>
      </w:r>
      <w:r>
        <w:rPr>
          <w:rFonts w:ascii="Arial" w:eastAsia="SimSun" w:hAnsi="Arial" w:cs="Arial"/>
          <w:kern w:val="3"/>
          <w:lang w:eastAsia="zh-CN" w:bidi="hi-IN"/>
        </w:rPr>
        <w:t xml:space="preserve">di i Belli Arti di a </w:t>
      </w:r>
      <w:proofErr w:type="spellStart"/>
      <w:r>
        <w:rPr>
          <w:rFonts w:ascii="Arial" w:eastAsia="SimSun" w:hAnsi="Arial" w:cs="Arial"/>
          <w:kern w:val="3"/>
          <w:lang w:eastAsia="zh-CN" w:bidi="hi-IN"/>
        </w:rPr>
        <w:t>Cità</w:t>
      </w:r>
      <w:proofErr w:type="spellEnd"/>
      <w:r>
        <w:rPr>
          <w:rFonts w:ascii="Arial" w:eastAsia="SimSun" w:hAnsi="Arial" w:cs="Arial"/>
          <w:kern w:val="3"/>
          <w:lang w:eastAsia="zh-CN" w:bidi="hi-IN"/>
        </w:rPr>
        <w:t xml:space="preserve"> d’</w:t>
      </w:r>
      <w:proofErr w:type="spellStart"/>
      <w:r>
        <w:rPr>
          <w:rFonts w:ascii="Arial" w:eastAsia="SimSun" w:hAnsi="Arial" w:cs="Arial"/>
          <w:kern w:val="3"/>
          <w:lang w:eastAsia="zh-CN" w:bidi="hi-IN"/>
        </w:rPr>
        <w:t>Ai</w:t>
      </w:r>
      <w:r w:rsidRPr="004F4205">
        <w:rPr>
          <w:rFonts w:ascii="Arial" w:eastAsia="SimSun" w:hAnsi="Arial" w:cs="Arial"/>
          <w:kern w:val="3"/>
          <w:lang w:eastAsia="zh-CN" w:bidi="hi-IN"/>
        </w:rPr>
        <w:t>acciu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mostra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tempurànea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« 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Aiacciu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Bellu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 », mon bel Ajaccio » </w:t>
      </w:r>
      <w:r w:rsidR="008A09B8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RAPORTU RITIRATU</w:t>
      </w:r>
    </w:p>
    <w:p w14:paraId="59F7E0A0" w14:textId="0717BAEE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Individualizazione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e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suvvenzione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l’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associ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patrimuniali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u 2025 </w:t>
      </w:r>
      <w:r w:rsidR="008A09B8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  <w:r w:rsid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, Françoise FILIPPI </w:t>
      </w:r>
      <w:r w:rsidR="008A09B8" w:rsidRPr="008A09B8">
        <w:rPr>
          <w:rFonts w:ascii="Arial" w:hAnsi="Arial" w:cs="Arial"/>
          <w:b/>
          <w:bCs/>
          <w:i/>
        </w:rPr>
        <w:t xml:space="preserve">un </w:t>
      </w:r>
      <w:proofErr w:type="spellStart"/>
      <w:r w:rsidR="008A09B8" w:rsidRPr="008A09B8">
        <w:rPr>
          <w:rFonts w:ascii="Arial" w:hAnsi="Arial" w:cs="Arial"/>
          <w:b/>
          <w:bCs/>
          <w:i/>
        </w:rPr>
        <w:t>participeghja</w:t>
      </w:r>
      <w:proofErr w:type="spellEnd"/>
      <w:r w:rsidR="008A09B8" w:rsidRPr="008A09B8">
        <w:rPr>
          <w:rFonts w:ascii="Arial" w:hAnsi="Arial" w:cs="Arial"/>
          <w:b/>
          <w:bCs/>
          <w:i/>
        </w:rPr>
        <w:t xml:space="preserve"> </w:t>
      </w:r>
      <w:proofErr w:type="spellStart"/>
      <w:r w:rsidR="008A09B8" w:rsidRPr="008A09B8">
        <w:rPr>
          <w:rFonts w:ascii="Arial" w:hAnsi="Arial" w:cs="Arial"/>
          <w:b/>
          <w:bCs/>
          <w:i/>
        </w:rPr>
        <w:t>micc</w:t>
      </w:r>
      <w:r w:rsidR="00AB7916">
        <w:rPr>
          <w:rFonts w:ascii="Arial" w:hAnsi="Arial" w:cs="Arial"/>
          <w:b/>
          <w:bCs/>
          <w:i/>
        </w:rPr>
        <w:t>a</w:t>
      </w:r>
      <w:proofErr w:type="spellEnd"/>
      <w:r w:rsidR="008A09B8" w:rsidRPr="008A09B8">
        <w:rPr>
          <w:rFonts w:ascii="Arial" w:hAnsi="Arial" w:cs="Arial"/>
          <w:b/>
          <w:bCs/>
          <w:i/>
        </w:rPr>
        <w:t xml:space="preserve"> à u </w:t>
      </w:r>
      <w:proofErr w:type="spellStart"/>
      <w:r w:rsidR="008A09B8" w:rsidRPr="008A09B8">
        <w:rPr>
          <w:rFonts w:ascii="Arial" w:hAnsi="Arial" w:cs="Arial"/>
          <w:b/>
          <w:bCs/>
          <w:i/>
        </w:rPr>
        <w:t>votu</w:t>
      </w:r>
      <w:proofErr w:type="spellEnd"/>
      <w:r w:rsidR="008A09B8">
        <w:rPr>
          <w:rFonts w:ascii="Arial" w:hAnsi="Arial" w:cs="Arial"/>
          <w:b/>
          <w:bCs/>
          <w:i/>
        </w:rPr>
        <w:t xml:space="preserve">. </w:t>
      </w:r>
    </w:p>
    <w:p w14:paraId="157145F3" w14:textId="6D316F5F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l’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acquistu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un’impresa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spiccà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da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parzella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AV 149 inde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settore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Munserrà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 </w:t>
      </w:r>
      <w:r w:rsidR="008A09B8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  <w:r w:rsid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 xml:space="preserve">, Paul TIERI </w:t>
      </w:r>
      <w:r w:rsidR="008A09B8" w:rsidRPr="008A09B8">
        <w:rPr>
          <w:rFonts w:ascii="Arial" w:hAnsi="Arial" w:cs="Arial"/>
          <w:b/>
          <w:bCs/>
          <w:i/>
        </w:rPr>
        <w:t xml:space="preserve">un </w:t>
      </w:r>
      <w:proofErr w:type="spellStart"/>
      <w:r w:rsidR="008A09B8" w:rsidRPr="008A09B8">
        <w:rPr>
          <w:rFonts w:ascii="Arial" w:hAnsi="Arial" w:cs="Arial"/>
          <w:b/>
          <w:bCs/>
          <w:i/>
        </w:rPr>
        <w:t>participeghja</w:t>
      </w:r>
      <w:proofErr w:type="spellEnd"/>
      <w:r w:rsidR="008A09B8" w:rsidRPr="008A09B8">
        <w:rPr>
          <w:rFonts w:ascii="Arial" w:hAnsi="Arial" w:cs="Arial"/>
          <w:b/>
          <w:bCs/>
          <w:i/>
        </w:rPr>
        <w:t xml:space="preserve"> </w:t>
      </w:r>
      <w:proofErr w:type="spellStart"/>
      <w:r w:rsidR="008A09B8" w:rsidRPr="008A09B8">
        <w:rPr>
          <w:rFonts w:ascii="Arial" w:hAnsi="Arial" w:cs="Arial"/>
          <w:b/>
          <w:bCs/>
          <w:i/>
        </w:rPr>
        <w:t>micc</w:t>
      </w:r>
      <w:r w:rsidR="00AB7916">
        <w:rPr>
          <w:rFonts w:ascii="Arial" w:hAnsi="Arial" w:cs="Arial"/>
          <w:b/>
          <w:bCs/>
          <w:i/>
        </w:rPr>
        <w:t>a</w:t>
      </w:r>
      <w:proofErr w:type="spellEnd"/>
      <w:r w:rsidR="008A09B8" w:rsidRPr="008A09B8">
        <w:rPr>
          <w:rFonts w:ascii="Arial" w:hAnsi="Arial" w:cs="Arial"/>
          <w:b/>
          <w:bCs/>
          <w:i/>
        </w:rPr>
        <w:t xml:space="preserve"> à u </w:t>
      </w:r>
      <w:proofErr w:type="spellStart"/>
      <w:r w:rsidR="008A09B8" w:rsidRPr="008A09B8">
        <w:rPr>
          <w:rFonts w:ascii="Arial" w:hAnsi="Arial" w:cs="Arial"/>
          <w:b/>
          <w:bCs/>
          <w:i/>
        </w:rPr>
        <w:t>votu</w:t>
      </w:r>
      <w:proofErr w:type="spellEnd"/>
      <w:r w:rsidR="008A09B8">
        <w:rPr>
          <w:rFonts w:ascii="Arial" w:hAnsi="Arial" w:cs="Arial"/>
          <w:b/>
          <w:bCs/>
          <w:i/>
        </w:rPr>
        <w:t>.</w:t>
      </w:r>
    </w:p>
    <w:p w14:paraId="35953D5D" w14:textId="187E4B8B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lastRenderedPageBreak/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lascià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u passu à l’EDF per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stallazione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un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trasfurmadore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è di e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lìnee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sutterranie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Alta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Tensione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(A) è Bassa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Tensione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41490B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395FFA91" w14:textId="4024DD73" w:rsidR="008C74D2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lascià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passu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EDF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nantu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parzella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BM222 inde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settore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Erbaghjolu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41490B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321C6817" w14:textId="61506954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lascià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passu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EDF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nantu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parzella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AT 133 inde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settore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residenza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Pr="004F4205">
        <w:rPr>
          <w:rFonts w:ascii="Arial" w:eastAsia="SimSun" w:hAnsi="Arial" w:cs="Arial"/>
          <w:i/>
          <w:iCs/>
          <w:kern w:val="3"/>
          <w:lang w:eastAsia="zh-CN" w:bidi="hi-IN"/>
        </w:rPr>
        <w:t xml:space="preserve">Sémaphore </w:t>
      </w:r>
      <w:r w:rsidR="0041490B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06D204EA" w14:textId="64E5B293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piani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finanzamenti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</w:t>
      </w:r>
      <w:r>
        <w:rPr>
          <w:rFonts w:ascii="Arial" w:eastAsia="SimSun" w:hAnsi="Arial" w:cs="Arial"/>
          <w:kern w:val="3"/>
          <w:lang w:eastAsia="zh-CN" w:bidi="hi-IN"/>
        </w:rPr>
        <w:t>r</w:t>
      </w:r>
      <w:r w:rsidRPr="004F4205">
        <w:rPr>
          <w:rFonts w:ascii="Arial" w:eastAsia="SimSun" w:hAnsi="Arial" w:cs="Arial"/>
          <w:kern w:val="3"/>
          <w:lang w:eastAsia="zh-CN" w:bidi="hi-IN"/>
        </w:rPr>
        <w:t>ugetti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investimentu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–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uperazione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anninche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 </w:t>
      </w:r>
      <w:r w:rsidR="0041490B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42132E38" w14:textId="5B00A34B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una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cunvenzione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co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>-maestria d’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òpera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trà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a Cità di Bastia è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Cullettività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Corsica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creazione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giratoghju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E7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nantu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a via nova Bastia – Furiani – RT12 </w:t>
      </w:r>
      <w:r w:rsidR="0041490B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74E0F06F" w14:textId="428551AF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lanciu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una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cuncertazione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prima per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prugettu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ristrutturazione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urbana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Settore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Gara –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Fangu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–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Riccipellu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41490B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7474C736" w14:textId="4A39FBC3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Mudìfica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e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mudalità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teletravagliu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l’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agenti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municipali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41490B" w:rsidRPr="006E5270">
        <w:rPr>
          <w:rFonts w:ascii="Arial" w:eastAsia="SimSun" w:hAnsi="Arial" w:cs="Arial"/>
          <w:b/>
          <w:bCs/>
          <w:i/>
          <w:iCs/>
          <w:kern w:val="3"/>
          <w:lang w:bidi="hi-IN"/>
        </w:rPr>
        <w:t>U CUNSIGLIU MUNICIPALE PIGLIA ATTU</w:t>
      </w:r>
    </w:p>
    <w:p w14:paraId="3F0B4A3E" w14:textId="2D7C4A5F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e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mudalità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messa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in anda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Perìudu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Preparatoriu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Riclassìfica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 (PPR) di l’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agenti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cità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 </w:t>
      </w:r>
      <w:r w:rsidR="0041490B" w:rsidRPr="006E5270">
        <w:rPr>
          <w:rFonts w:ascii="Arial" w:eastAsia="SimSun" w:hAnsi="Arial" w:cs="Arial"/>
          <w:b/>
          <w:bCs/>
          <w:i/>
          <w:iCs/>
          <w:kern w:val="3"/>
          <w:lang w:bidi="hi-IN"/>
        </w:rPr>
        <w:t>U CUNSIGLIU MUNICIPALE PIGLIA ATTU</w:t>
      </w:r>
    </w:p>
    <w:p w14:paraId="2F2C0E75" w14:textId="143DF2E2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Attualizazione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l’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infurmazione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l’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assemblea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deliberante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e messe à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dispusizione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persunale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prò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Centru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Azzione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Suciale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 </w:t>
      </w:r>
      <w:r w:rsidR="0041490B" w:rsidRPr="006E5270">
        <w:rPr>
          <w:rFonts w:ascii="Arial" w:eastAsia="SimSun" w:hAnsi="Arial" w:cs="Arial"/>
          <w:b/>
          <w:bCs/>
          <w:i/>
          <w:iCs/>
          <w:kern w:val="3"/>
          <w:lang w:bidi="hi-IN"/>
        </w:rPr>
        <w:t>U CUNSIGLIU MUNICIPALE PIGLIA ATTU</w:t>
      </w:r>
    </w:p>
    <w:p w14:paraId="4833617D" w14:textId="1ED4868F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Accunsentu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per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trasfurmazione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2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posti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d’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ausiliarii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puericultura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in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2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posti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redattori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territuriali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41490B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762FE115" w14:textId="5A3ADC3D" w:rsidR="008C74D2" w:rsidRPr="004F4205" w:rsidRDefault="008C74D2" w:rsidP="008C74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N w:val="0"/>
        <w:spacing w:after="120" w:line="240" w:lineRule="auto"/>
        <w:ind w:left="1070"/>
        <w:jc w:val="both"/>
        <w:rPr>
          <w:rFonts w:ascii="Arial" w:eastAsia="SimSun" w:hAnsi="Arial" w:cs="Arial"/>
          <w:kern w:val="3"/>
          <w:lang w:eastAsia="zh-CN" w:bidi="hi-IN"/>
        </w:rPr>
      </w:pP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Creazione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di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postu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dopu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a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rièscita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à u </w:t>
      </w:r>
      <w:proofErr w:type="spellStart"/>
      <w:r w:rsidRPr="004F4205">
        <w:rPr>
          <w:rFonts w:ascii="Arial" w:eastAsia="SimSun" w:hAnsi="Arial" w:cs="Arial"/>
          <w:kern w:val="3"/>
          <w:lang w:eastAsia="zh-CN" w:bidi="hi-IN"/>
        </w:rPr>
        <w:t>cuncorsu</w:t>
      </w:r>
      <w:proofErr w:type="spellEnd"/>
      <w:r w:rsidRPr="004F4205">
        <w:rPr>
          <w:rFonts w:ascii="Arial" w:eastAsia="SimSun" w:hAnsi="Arial" w:cs="Arial"/>
          <w:kern w:val="3"/>
          <w:lang w:eastAsia="zh-CN" w:bidi="hi-IN"/>
        </w:rPr>
        <w:t xml:space="preserve"> d’ ATSEM Pal 2</w:t>
      </w:r>
      <w:r w:rsidRPr="004F4205">
        <w:rPr>
          <w:rFonts w:ascii="Arial" w:eastAsia="SimSun" w:hAnsi="Arial" w:cs="Arial"/>
          <w:kern w:val="3"/>
          <w:vertAlign w:val="superscript"/>
          <w:lang w:eastAsia="zh-CN" w:bidi="hi-IN"/>
        </w:rPr>
        <w:t>a</w:t>
      </w:r>
      <w:r w:rsidRPr="004F4205">
        <w:rPr>
          <w:rFonts w:ascii="Arial" w:eastAsia="SimSun" w:hAnsi="Arial" w:cs="Arial"/>
          <w:kern w:val="3"/>
          <w:lang w:eastAsia="zh-CN" w:bidi="hi-IN"/>
        </w:rPr>
        <w:t xml:space="preserve">classa </w:t>
      </w:r>
      <w:r w:rsidR="0041490B" w:rsidRPr="008A09B8">
        <w:rPr>
          <w:rFonts w:ascii="Arial" w:eastAsia="SimSun" w:hAnsi="Arial" w:cs="Arial"/>
          <w:b/>
          <w:bCs/>
          <w:i/>
          <w:iCs/>
          <w:kern w:val="3"/>
          <w:lang w:eastAsia="zh-CN" w:bidi="hi-IN"/>
        </w:rPr>
        <w:t>ACCETTATU A L’UNANIMITA</w:t>
      </w:r>
    </w:p>
    <w:p w14:paraId="45E21215" w14:textId="77777777" w:rsidR="007569E4" w:rsidRDefault="007569E4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346AE3E0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03B4D0AF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4AB687EA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5788FAA4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3D044F3A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69604241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2CDA9DD1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59E52B79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47C1A4E9" w14:textId="77777777" w:rsidR="00AB7916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6AE06452" w14:textId="77777777" w:rsidR="00AB7916" w:rsidRPr="000C565B" w:rsidRDefault="00AB7916" w:rsidP="000C565B">
      <w:pPr>
        <w:spacing w:after="120"/>
        <w:jc w:val="both"/>
        <w:rPr>
          <w:rFonts w:ascii="Arial" w:eastAsia="SimSun" w:hAnsi="Arial" w:cs="Arial"/>
          <w:kern w:val="3"/>
          <w:lang w:bidi="hi-IN"/>
        </w:rPr>
      </w:pPr>
    </w:p>
    <w:p w14:paraId="6CC91747" w14:textId="28B2D0A1" w:rsidR="00983389" w:rsidRPr="00983389" w:rsidRDefault="000D3D8F" w:rsidP="0078517E">
      <w:pPr>
        <w:pStyle w:val="TitredesaisieConventio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contextualSpacing/>
        <w:jc w:val="center"/>
        <w:rPr>
          <w:rFonts w:eastAsia="Times New Roman"/>
        </w:rPr>
      </w:pPr>
      <w:bookmarkStart w:id="0" w:name="_Toc483990820"/>
      <w:bookmarkStart w:id="1" w:name="_Toc483990863"/>
      <w:bookmarkStart w:id="2" w:name="_Toc483991113"/>
      <w:r>
        <w:rPr>
          <w:rFonts w:eastAsia="Times New Roman"/>
        </w:rPr>
        <w:lastRenderedPageBreak/>
        <w:t>D</w:t>
      </w:r>
      <w:r w:rsidR="007062B7" w:rsidRPr="00983389">
        <w:rPr>
          <w:rFonts w:eastAsia="Times New Roman"/>
        </w:rPr>
        <w:t>ELIBERATIONS EXAMINEES PAR LE CONSEIL MUNICIPAL</w:t>
      </w:r>
      <w:r w:rsidR="009B0A55" w:rsidRPr="00983389">
        <w:rPr>
          <w:rFonts w:eastAsia="Times New Roman"/>
        </w:rPr>
        <w:t xml:space="preserve"> </w:t>
      </w:r>
    </w:p>
    <w:p w14:paraId="0EB73369" w14:textId="3BDDEB6E" w:rsidR="009B0A55" w:rsidRPr="00983389" w:rsidRDefault="007062B7" w:rsidP="0078517E">
      <w:pPr>
        <w:pStyle w:val="TitredesaisieConvention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contextualSpacing/>
        <w:jc w:val="center"/>
        <w:rPr>
          <w:rFonts w:eastAsia="Times New Roman"/>
        </w:rPr>
      </w:pPr>
      <w:r w:rsidRPr="00983389">
        <w:rPr>
          <w:rFonts w:eastAsia="Times New Roman"/>
        </w:rPr>
        <w:t xml:space="preserve">DU </w:t>
      </w:r>
      <w:bookmarkEnd w:id="0"/>
      <w:bookmarkEnd w:id="1"/>
      <w:bookmarkEnd w:id="2"/>
      <w:r w:rsidR="00EE083D">
        <w:rPr>
          <w:rFonts w:eastAsia="Times New Roman"/>
        </w:rPr>
        <w:t xml:space="preserve">JEUDI </w:t>
      </w:r>
      <w:r w:rsidR="008C74D2">
        <w:rPr>
          <w:rFonts w:eastAsia="Times New Roman"/>
        </w:rPr>
        <w:t>27 MARS</w:t>
      </w:r>
      <w:r w:rsidR="00113E7F" w:rsidRPr="00983389">
        <w:rPr>
          <w:rFonts w:eastAsia="Times New Roman"/>
        </w:rPr>
        <w:t xml:space="preserve"> </w:t>
      </w:r>
      <w:r w:rsidR="000C565B">
        <w:rPr>
          <w:rFonts w:eastAsia="Times New Roman"/>
        </w:rPr>
        <w:t>2025</w:t>
      </w:r>
    </w:p>
    <w:p w14:paraId="54EA5306" w14:textId="77777777" w:rsidR="00A54930" w:rsidRDefault="00A54930" w:rsidP="0078517E">
      <w:pPr>
        <w:pStyle w:val="Standard"/>
        <w:spacing w:after="120"/>
        <w:contextualSpacing/>
        <w:jc w:val="both"/>
        <w:rPr>
          <w:rFonts w:ascii="Arial" w:hAnsi="Arial" w:cs="Arial"/>
          <w:lang w:eastAsia="en-US"/>
        </w:rPr>
      </w:pPr>
    </w:p>
    <w:p w14:paraId="6B97F761" w14:textId="77777777" w:rsidR="008C74D2" w:rsidRPr="008C74D2" w:rsidRDefault="007169CD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i/>
          <w:kern w:val="3"/>
          <w:sz w:val="22"/>
          <w:szCs w:val="22"/>
          <w:lang w:eastAsia="zh-CN" w:bidi="hi-IN"/>
        </w:rPr>
      </w:pPr>
      <w:r w:rsidRPr="007169C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Compte rendu du conseil municipal du </w:t>
      </w:r>
      <w:r w:rsidR="008C74D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6 février</w:t>
      </w:r>
      <w:r w:rsidR="00AA45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2025</w:t>
      </w:r>
      <w:r w:rsidR="008257E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7C53EA" w:rsidRPr="006A2014">
        <w:rPr>
          <w:rFonts w:ascii="Arial" w:eastAsia="SimSun" w:hAnsi="Arial" w:cs="Arial"/>
          <w:b/>
          <w:i/>
          <w:kern w:val="3"/>
          <w:sz w:val="22"/>
          <w:szCs w:val="22"/>
          <w:lang w:eastAsia="zh-CN" w:bidi="hi-IN"/>
        </w:rPr>
        <w:t>APPROUVÉ A L’UNANIMITÉ</w:t>
      </w:r>
    </w:p>
    <w:p w14:paraId="5FD0DF3D" w14:textId="40B92855" w:rsidR="008C74D2" w:rsidRPr="008C74D2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i/>
          <w:kern w:val="3"/>
          <w:sz w:val="22"/>
          <w:szCs w:val="22"/>
          <w:lang w:eastAsia="zh-CN" w:bidi="hi-IN"/>
        </w:rPr>
      </w:pPr>
      <w:r w:rsidRPr="008C74D2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Approbation du rapport égalité Femme/Homme et présentation de la politique municipale en faveur de l’égalité femme homme et de la lutte contre les discriminations </w:t>
      </w:r>
      <w:r w:rsidR="003E74AA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LE CONSEIL MUNICIPAL PREND ACTE</w:t>
      </w:r>
    </w:p>
    <w:p w14:paraId="6B110664" w14:textId="3D758A49" w:rsidR="008C74D2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Approbation du Compte Financier Unique (CFU) du Budget Principal </w:t>
      </w:r>
      <w:r w:rsidR="00867D8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LA MAJORITÉ, Jean ZUCCARELLI, Hélène SALGE, Viviane ALBERTELLI, Julien MORGANTI ayant voté contre.</w:t>
      </w:r>
    </w:p>
    <w:p w14:paraId="072F255D" w14:textId="78FD560E" w:rsidR="008C74D2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Approbation du Compte Financier Unique (CFU) du budget autonome des parcs de stationnement </w:t>
      </w:r>
      <w:r w:rsidR="00867D8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LA MAJORITÉ, Jean ZUCCARELLI, Hélène SALGE, Viviane ALBERTE</w:t>
      </w:r>
      <w:r w:rsidR="00AB791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LLI, Julien MORGANTI ayant voté</w:t>
      </w:r>
      <w:r w:rsidR="00867D8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contre.</w:t>
      </w:r>
    </w:p>
    <w:p w14:paraId="36B91E27" w14:textId="29DB5C3C" w:rsidR="008C74D2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Approbation du Compte Financier Unique (CFU) du budget du Vieux-Port </w:t>
      </w:r>
      <w:r w:rsidR="00867D8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LA MAJORITÉ, Jean ZUCCARELLI, Hélène SALGE, Viviane ALBERTELLI, Julien MORGANTI ayant voté contre.</w:t>
      </w:r>
    </w:p>
    <w:p w14:paraId="76C68EF0" w14:textId="5F6E3B18" w:rsidR="008C74D2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Approbation du Compte Financier Unique (CFU) du budget du Crématorium</w:t>
      </w:r>
      <w:r w:rsidR="003E74A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867D8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LA MAJORITÉ, Jean ZUCCARELLI, Hélène SALGE, Viviane ALBERTELLI, Julien MORGANTI ayant voté</w:t>
      </w:r>
      <w:bookmarkStart w:id="3" w:name="_GoBack"/>
      <w:bookmarkEnd w:id="3"/>
      <w:r w:rsidR="00867D8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contre. </w:t>
      </w:r>
    </w:p>
    <w:p w14:paraId="3A66860C" w14:textId="7205BCBA" w:rsidR="008C74D2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Débat d’Orientation Budgétaire </w:t>
      </w:r>
      <w:r w:rsidR="003E74AA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LE CONSEIL MUNICIPAL PREND ACTE</w:t>
      </w:r>
    </w:p>
    <w:p w14:paraId="0A3153C1" w14:textId="4EBDEC3E" w:rsidR="008C74D2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Attribution d’une subvention à la Société Nationale des Sauveteurs en Mer (SNSM), station de Bastia, au titre de l’année 2025 </w:t>
      </w:r>
      <w:r w:rsidR="003E74AA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</w:p>
    <w:p w14:paraId="2166BAFA" w14:textId="55294713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Autorisation </w:t>
      </w:r>
      <w:r>
        <w:rPr>
          <w:rFonts w:ascii="Arial" w:hAnsi="Arial" w:cs="Arial"/>
          <w:sz w:val="22"/>
          <w:szCs w:val="22"/>
        </w:rPr>
        <w:t>d’occupation du Vieux-Port pour le Club Nautique Cap Corse dans le cadre des régates « </w:t>
      </w:r>
      <w:proofErr w:type="spellStart"/>
      <w:r>
        <w:rPr>
          <w:rFonts w:ascii="Arial" w:hAnsi="Arial" w:cs="Arial"/>
          <w:sz w:val="22"/>
          <w:szCs w:val="22"/>
        </w:rPr>
        <w:t>Capicorsina</w:t>
      </w:r>
      <w:proofErr w:type="spellEnd"/>
      <w:r>
        <w:rPr>
          <w:rFonts w:ascii="Arial" w:hAnsi="Arial" w:cs="Arial"/>
          <w:sz w:val="22"/>
          <w:szCs w:val="22"/>
        </w:rPr>
        <w:t> »</w:t>
      </w:r>
      <w:r w:rsidR="003E74AA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 APPROUVÉ A L’UNANIMITÉ</w:t>
      </w:r>
    </w:p>
    <w:p w14:paraId="7D1FD492" w14:textId="16615993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>Approbation de la proposition de dégrèvement au bénéfice des associations « </w:t>
      </w:r>
      <w:proofErr w:type="spellStart"/>
      <w:r>
        <w:rPr>
          <w:rFonts w:ascii="Arial" w:hAnsi="Arial" w:cs="Arial"/>
          <w:sz w:val="22"/>
          <w:szCs w:val="22"/>
        </w:rPr>
        <w:t>Corsica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Prumuzione</w:t>
      </w:r>
      <w:proofErr w:type="spellEnd"/>
      <w:r>
        <w:rPr>
          <w:rFonts w:ascii="Arial" w:hAnsi="Arial" w:cs="Arial"/>
          <w:sz w:val="22"/>
          <w:szCs w:val="22"/>
        </w:rPr>
        <w:t> » et « Association du salon du chocolat et des délices »</w:t>
      </w:r>
      <w:r w:rsidR="003E74AA">
        <w:rPr>
          <w:rFonts w:ascii="Arial" w:hAnsi="Arial" w:cs="Arial"/>
          <w:sz w:val="22"/>
          <w:szCs w:val="22"/>
        </w:rPr>
        <w:t xml:space="preserve"> </w:t>
      </w:r>
      <w:r w:rsidR="003E74AA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</w:p>
    <w:p w14:paraId="492AD761" w14:textId="70C87A2F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>Prêt de divers documents au Palais Fesch-Musée des Beaux-Arts de la Ville d’Ajaccio pour l’exposition temporaire « </w:t>
      </w:r>
      <w:proofErr w:type="spellStart"/>
      <w:r>
        <w:rPr>
          <w:rFonts w:ascii="Arial" w:hAnsi="Arial" w:cs="Arial"/>
          <w:sz w:val="22"/>
          <w:szCs w:val="22"/>
        </w:rPr>
        <w:t>Aiacciu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Bellu</w:t>
      </w:r>
      <w:proofErr w:type="spellEnd"/>
      <w:r>
        <w:rPr>
          <w:rFonts w:ascii="Arial" w:hAnsi="Arial" w:cs="Arial"/>
          <w:sz w:val="22"/>
          <w:szCs w:val="22"/>
        </w:rPr>
        <w:t xml:space="preserve">, mon bel Ajaccio » </w:t>
      </w:r>
      <w:r w:rsidR="003E74AA" w:rsidRPr="003E74AA">
        <w:rPr>
          <w:rFonts w:ascii="Arial" w:hAnsi="Arial" w:cs="Arial"/>
          <w:b/>
          <w:bCs/>
          <w:i/>
          <w:iCs/>
          <w:sz w:val="22"/>
          <w:szCs w:val="22"/>
        </w:rPr>
        <w:t>RAPPORT RETIRÉ</w:t>
      </w:r>
    </w:p>
    <w:p w14:paraId="0B958546" w14:textId="27704171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Individualisation des subventions aux associations patrimoniales pour l’année 2025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  <w:r w:rsidR="00867D8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, Françoise FILIPPI ne participe pas au vote. </w:t>
      </w:r>
    </w:p>
    <w:p w14:paraId="02268A87" w14:textId="2FD2538F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Approbation de l’acquisition d’une emprise à détacher de la parcelle AV 149 dans le secteur de </w:t>
      </w:r>
      <w:proofErr w:type="spellStart"/>
      <w:r>
        <w:rPr>
          <w:rFonts w:ascii="Arial" w:hAnsi="Arial" w:cs="Arial"/>
          <w:sz w:val="22"/>
          <w:szCs w:val="22"/>
        </w:rPr>
        <w:t>Monserato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  <w:r w:rsidR="00867D86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 xml:space="preserve">, Paul TIERI ne participe pas au vote. </w:t>
      </w:r>
    </w:p>
    <w:p w14:paraId="1B9D0415" w14:textId="4EECA3B6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Approbation d’une servitude EDF relative à la pose d’un transformateur et à l’installation de lignes souterraines Hautes Tension (A) et Basse Tension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</w:p>
    <w:p w14:paraId="71B26575" w14:textId="67515036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lastRenderedPageBreak/>
        <w:t>Approbation d’une servitude EDF relative à la parcelle BM222 dans le secteur d’</w:t>
      </w:r>
      <w:proofErr w:type="spellStart"/>
      <w:r>
        <w:rPr>
          <w:rFonts w:ascii="Arial" w:hAnsi="Arial" w:cs="Arial"/>
          <w:sz w:val="22"/>
          <w:szCs w:val="22"/>
        </w:rPr>
        <w:t>Erbaghjolu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</w:p>
    <w:p w14:paraId="63EB2373" w14:textId="357F1251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Approbation d’une servitude EDF relative à la parcelle AT 133 dans le secteur de la résidence Sémaphore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</w:p>
    <w:p w14:paraId="4EBBECFC" w14:textId="66EE7A13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Approbation des plans de financement de projets d’investissement – opérations annuelles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</w:p>
    <w:p w14:paraId="1A7F6334" w14:textId="65CE2422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Approbation d’une convention de </w:t>
      </w:r>
      <w:proofErr w:type="spellStart"/>
      <w:r>
        <w:rPr>
          <w:rFonts w:ascii="Arial" w:hAnsi="Arial" w:cs="Arial"/>
          <w:sz w:val="22"/>
          <w:szCs w:val="22"/>
        </w:rPr>
        <w:t>co</w:t>
      </w:r>
      <w:proofErr w:type="spellEnd"/>
      <w:r>
        <w:rPr>
          <w:rFonts w:ascii="Arial" w:hAnsi="Arial" w:cs="Arial"/>
          <w:sz w:val="22"/>
          <w:szCs w:val="22"/>
        </w:rPr>
        <w:t xml:space="preserve">-maîtrise d’ouvrage entre la Ville de Bastia et la Collectivité de Corse relative à la création du giratoire E7 sur la nouvelle voie Bastia – Furiani – RT12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</w:p>
    <w:p w14:paraId="240D8BB2" w14:textId="304D2882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Approbation du lancement d’une concertation préalable relative au projet d’une restructuration urbaine du secteur Gare – </w:t>
      </w:r>
      <w:proofErr w:type="spellStart"/>
      <w:r>
        <w:rPr>
          <w:rFonts w:ascii="Arial" w:hAnsi="Arial" w:cs="Arial"/>
          <w:sz w:val="22"/>
          <w:szCs w:val="22"/>
        </w:rPr>
        <w:t>Fangu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Recipellu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APPROUVÉ A L’UNANIMITÉ</w:t>
      </w:r>
    </w:p>
    <w:p w14:paraId="36B50248" w14:textId="527E1F42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Modification des modalités de travail des agents municipaux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LE CONSEIL MUNICIPAL PREND ACTE</w:t>
      </w:r>
    </w:p>
    <w:p w14:paraId="59255D18" w14:textId="4B820D8E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Approbation des modalités de mise en place de la Période Préparatoire au Reclassement (PPR) des agents de la Ville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LE CONSEIL MUNICIPAL PREND ACTE</w:t>
      </w:r>
    </w:p>
    <w:p w14:paraId="097152DD" w14:textId="574ECD9C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Actualisation de l’information à l’assemblée délibérante concernant les mises à disposition de personnel au bénéfice du Centre d’Action Sociale </w:t>
      </w:r>
      <w:r w:rsidR="006D760B" w:rsidRPr="003E74AA">
        <w:rPr>
          <w:rFonts w:ascii="Arial" w:eastAsia="SimSun" w:hAnsi="Arial" w:cs="Arial"/>
          <w:b/>
          <w:bCs/>
          <w:i/>
          <w:iCs/>
          <w:kern w:val="3"/>
          <w:sz w:val="22"/>
          <w:szCs w:val="22"/>
          <w:lang w:eastAsia="zh-CN" w:bidi="hi-IN"/>
        </w:rPr>
        <w:t>LE CONSEIL MUNICIPAL PREND ACTE</w:t>
      </w:r>
    </w:p>
    <w:p w14:paraId="5B84A666" w14:textId="153A150F" w:rsidR="008C74D2" w:rsidRPr="005B2784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 xml:space="preserve">Approbation de la transformation de 2 postes d’auxiliaires de puériculture en 2 postes de rédacteurs territoriaux </w:t>
      </w:r>
      <w:r w:rsidR="006D760B" w:rsidRPr="006A2014">
        <w:rPr>
          <w:rFonts w:ascii="Arial" w:eastAsia="SimSun" w:hAnsi="Arial" w:cs="Arial"/>
          <w:b/>
          <w:i/>
          <w:kern w:val="3"/>
          <w:sz w:val="22"/>
          <w:szCs w:val="22"/>
          <w:lang w:eastAsia="zh-CN" w:bidi="hi-IN"/>
        </w:rPr>
        <w:t>APPROUVÉ A L’UNANIMITÉ</w:t>
      </w:r>
    </w:p>
    <w:p w14:paraId="0AF08727" w14:textId="7046A096" w:rsidR="008C74D2" w:rsidRPr="00587AC2" w:rsidRDefault="008C74D2" w:rsidP="008C74D2">
      <w:pPr>
        <w:pStyle w:val="Paragraphedeliste"/>
        <w:numPr>
          <w:ilvl w:val="0"/>
          <w:numId w:val="8"/>
        </w:numPr>
        <w:spacing w:after="120"/>
        <w:ind w:left="567" w:firstLine="0"/>
        <w:contextualSpacing w:val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hAnsi="Arial" w:cs="Arial"/>
          <w:sz w:val="22"/>
          <w:szCs w:val="22"/>
        </w:rPr>
        <w:t>Création de poste suite à la réussite au concours d’ATSEM Pal 2</w:t>
      </w:r>
      <w:r w:rsidRPr="005B2784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classe </w:t>
      </w:r>
      <w:r w:rsidR="006D760B" w:rsidRPr="006A2014">
        <w:rPr>
          <w:rFonts w:ascii="Arial" w:eastAsia="SimSun" w:hAnsi="Arial" w:cs="Arial"/>
          <w:b/>
          <w:i/>
          <w:kern w:val="3"/>
          <w:sz w:val="22"/>
          <w:szCs w:val="22"/>
          <w:lang w:eastAsia="zh-CN" w:bidi="hi-IN"/>
        </w:rPr>
        <w:t>APPROUVÉ A L’UNANIMITÉ</w:t>
      </w:r>
    </w:p>
    <w:p w14:paraId="5A8D0668" w14:textId="13821B34" w:rsidR="008C74D2" w:rsidRPr="00AA45DA" w:rsidRDefault="008C74D2" w:rsidP="008C74D2">
      <w:pPr>
        <w:pStyle w:val="Paragraphedeliste"/>
        <w:spacing w:after="120"/>
        <w:ind w:left="567"/>
        <w:contextualSpacing w:val="0"/>
        <w:jc w:val="both"/>
        <w:rPr>
          <w:rFonts w:ascii="Arial" w:eastAsia="SimSun" w:hAnsi="Arial" w:cs="Arial"/>
          <w:i/>
          <w:kern w:val="3"/>
          <w:sz w:val="22"/>
          <w:szCs w:val="22"/>
          <w:lang w:eastAsia="zh-CN" w:bidi="hi-IN"/>
        </w:rPr>
      </w:pPr>
    </w:p>
    <w:p w14:paraId="7A810AD2" w14:textId="130DD88A" w:rsidR="00F13453" w:rsidRPr="00F63E69" w:rsidRDefault="00445FAC" w:rsidP="00445FAC">
      <w:pPr>
        <w:pStyle w:val="Standard"/>
        <w:tabs>
          <w:tab w:val="left" w:pos="667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sectPr w:rsidR="00F13453" w:rsidRPr="00F63E69" w:rsidSect="009C322C">
      <w:headerReference w:type="default" r:id="rId8"/>
      <w:footerReference w:type="default" r:id="rId9"/>
      <w:pgSz w:w="11906" w:h="16838"/>
      <w:pgMar w:top="993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C1D28" w14:textId="77777777" w:rsidR="000F5635" w:rsidRDefault="000F5635" w:rsidP="00F05D0A">
      <w:pPr>
        <w:spacing w:after="0" w:line="240" w:lineRule="auto"/>
      </w:pPr>
      <w:r>
        <w:separator/>
      </w:r>
    </w:p>
  </w:endnote>
  <w:endnote w:type="continuationSeparator" w:id="0">
    <w:p w14:paraId="49AC8C6C" w14:textId="77777777" w:rsidR="000F5635" w:rsidRDefault="000F5635" w:rsidP="00F0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FFFA" w14:textId="77777777" w:rsidR="00AC2C67" w:rsidRDefault="00AC2C67">
    <w:pPr>
      <w:pStyle w:val="Pieddepage"/>
      <w:jc w:val="center"/>
    </w:pPr>
  </w:p>
  <w:p w14:paraId="5D35D40A" w14:textId="77777777" w:rsidR="00AC2C67" w:rsidRDefault="00AC2C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C11FB" w14:textId="77777777" w:rsidR="000F5635" w:rsidRDefault="000F5635" w:rsidP="00F05D0A">
      <w:pPr>
        <w:spacing w:after="0" w:line="240" w:lineRule="auto"/>
      </w:pPr>
      <w:r>
        <w:separator/>
      </w:r>
    </w:p>
  </w:footnote>
  <w:footnote w:type="continuationSeparator" w:id="0">
    <w:p w14:paraId="748B34EB" w14:textId="77777777" w:rsidR="000F5635" w:rsidRDefault="000F5635" w:rsidP="00F0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95A9" w14:textId="21194D1E" w:rsidR="00335DA6" w:rsidRDefault="00335DA6" w:rsidP="00335DA6">
    <w:pPr>
      <w:pStyle w:val="En-tte"/>
      <w:jc w:val="center"/>
    </w:pPr>
    <w:r>
      <w:rPr>
        <w:noProof/>
      </w:rPr>
      <w:drawing>
        <wp:inline distT="0" distB="0" distL="0" distR="0" wp14:anchorId="037C33B1" wp14:editId="659F0896">
          <wp:extent cx="1122545" cy="1171977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093" cy="118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3B609" w14:textId="77777777" w:rsidR="003A0879" w:rsidRDefault="003A0879" w:rsidP="00335DA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BB81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58"/>
        </w:tabs>
        <w:ind w:left="1778" w:hanging="360"/>
      </w:pPr>
      <w:rPr>
        <w:rFonts w:ascii="Century Gothic" w:hAnsi="Century Gothic" w:cs="Times New Roman"/>
      </w:rPr>
    </w:lvl>
    <w:lvl w:ilvl="1">
      <w:start w:val="1"/>
      <w:numFmt w:val="bullet"/>
      <w:lvlText w:val="o"/>
      <w:lvlJc w:val="left"/>
      <w:pPr>
        <w:tabs>
          <w:tab w:val="num" w:pos="1058"/>
        </w:tabs>
        <w:ind w:left="2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58"/>
        </w:tabs>
        <w:ind w:left="32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058"/>
        </w:tabs>
        <w:ind w:left="393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1058"/>
        </w:tabs>
        <w:ind w:left="4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58"/>
        </w:tabs>
        <w:ind w:left="53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058"/>
        </w:tabs>
        <w:ind w:left="609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058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058"/>
        </w:tabs>
        <w:ind w:left="7538" w:hanging="360"/>
      </w:pPr>
      <w:rPr>
        <w:rFonts w:ascii="Wingdings" w:hAnsi="Wingdings" w:cs="Wingdings"/>
      </w:rPr>
    </w:lvl>
  </w:abstractNum>
  <w:abstractNum w:abstractNumId="4" w15:restartNumberingAfterBreak="0">
    <w:nsid w:val="0304540D"/>
    <w:multiLevelType w:val="hybridMultilevel"/>
    <w:tmpl w:val="BB506366"/>
    <w:lvl w:ilvl="0" w:tplc="05D650AC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3296"/>
    <w:multiLevelType w:val="hybridMultilevel"/>
    <w:tmpl w:val="95EE58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54FA"/>
    <w:multiLevelType w:val="multilevel"/>
    <w:tmpl w:val="733E9046"/>
    <w:styleLink w:val="WW8Num1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7" w15:restartNumberingAfterBreak="0">
    <w:nsid w:val="1F523C4A"/>
    <w:multiLevelType w:val="hybridMultilevel"/>
    <w:tmpl w:val="20C6C9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15F1"/>
    <w:multiLevelType w:val="hybridMultilevel"/>
    <w:tmpl w:val="530A1A30"/>
    <w:lvl w:ilvl="0" w:tplc="C2F609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F86717"/>
    <w:multiLevelType w:val="hybridMultilevel"/>
    <w:tmpl w:val="43129918"/>
    <w:lvl w:ilvl="0" w:tplc="813A2748">
      <w:start w:val="2"/>
      <w:numFmt w:val="decimal"/>
      <w:lvlText w:val="Rapportu %1):"/>
      <w:lvlJc w:val="left"/>
      <w:pPr>
        <w:ind w:left="927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D1521"/>
    <w:multiLevelType w:val="multilevel"/>
    <w:tmpl w:val="92CC0F5A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F1D2F59"/>
    <w:multiLevelType w:val="hybridMultilevel"/>
    <w:tmpl w:val="0AE65648"/>
    <w:lvl w:ilvl="0" w:tplc="3558F1F0">
      <w:numFmt w:val="decimal"/>
      <w:lvlText w:val="Rapportu %1)"/>
      <w:lvlJc w:val="left"/>
      <w:pPr>
        <w:ind w:left="360" w:hanging="360"/>
      </w:pPr>
      <w:rPr>
        <w:b/>
        <w:i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47260"/>
    <w:multiLevelType w:val="multilevel"/>
    <w:tmpl w:val="604CBC2C"/>
    <w:styleLink w:val="WWNum40"/>
    <w:lvl w:ilvl="0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5E83C6A"/>
    <w:multiLevelType w:val="multilevel"/>
    <w:tmpl w:val="F9B43450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85D5A70"/>
    <w:multiLevelType w:val="hybridMultilevel"/>
    <w:tmpl w:val="B23086F8"/>
    <w:lvl w:ilvl="0" w:tplc="FFFFFFFF">
      <w:start w:val="1"/>
      <w:numFmt w:val="bullet"/>
      <w:pStyle w:val="puces1"/>
      <w:lvlText w:val="-"/>
      <w:lvlJc w:val="left"/>
      <w:pPr>
        <w:tabs>
          <w:tab w:val="num" w:pos="720"/>
        </w:tabs>
        <w:ind w:left="36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720"/>
        </w:tabs>
        <w:ind w:left="0" w:firstLine="357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63F96"/>
    <w:multiLevelType w:val="hybridMultilevel"/>
    <w:tmpl w:val="AD342A6C"/>
    <w:lvl w:ilvl="0" w:tplc="06925D94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965C3"/>
    <w:multiLevelType w:val="hybridMultilevel"/>
    <w:tmpl w:val="C2060D84"/>
    <w:lvl w:ilvl="0" w:tplc="07023670">
      <w:numFmt w:val="decimal"/>
      <w:lvlText w:val="Rapport %1)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D02616F"/>
    <w:multiLevelType w:val="hybridMultilevel"/>
    <w:tmpl w:val="5582E4E2"/>
    <w:lvl w:ilvl="0" w:tplc="439ABC4C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867311"/>
    <w:multiLevelType w:val="hybridMultilevel"/>
    <w:tmpl w:val="47CA6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44121"/>
    <w:multiLevelType w:val="hybridMultilevel"/>
    <w:tmpl w:val="AC8A9DFA"/>
    <w:lvl w:ilvl="0" w:tplc="00643DAE">
      <w:numFmt w:val="decimal"/>
      <w:lvlText w:val="Rapportu %1):"/>
      <w:lvlJc w:val="left"/>
      <w:pPr>
        <w:ind w:left="927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19"/>
  </w:num>
  <w:num w:numId="8">
    <w:abstractNumId w:val="16"/>
  </w:num>
  <w:num w:numId="9">
    <w:abstractNumId w:val="7"/>
  </w:num>
  <w:num w:numId="10">
    <w:abstractNumId w:val="5"/>
  </w:num>
  <w:num w:numId="11">
    <w:abstractNumId w:val="18"/>
  </w:num>
  <w:num w:numId="12">
    <w:abstractNumId w:val="8"/>
  </w:num>
  <w:num w:numId="13">
    <w:abstractNumId w:val="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8A"/>
    <w:rsid w:val="00002536"/>
    <w:rsid w:val="000028BF"/>
    <w:rsid w:val="00002B04"/>
    <w:rsid w:val="00002E3A"/>
    <w:rsid w:val="0000335D"/>
    <w:rsid w:val="00003A23"/>
    <w:rsid w:val="000040FD"/>
    <w:rsid w:val="000061C3"/>
    <w:rsid w:val="00006930"/>
    <w:rsid w:val="00010C76"/>
    <w:rsid w:val="00012342"/>
    <w:rsid w:val="00014375"/>
    <w:rsid w:val="00015D62"/>
    <w:rsid w:val="000160A6"/>
    <w:rsid w:val="000167DE"/>
    <w:rsid w:val="00016A1B"/>
    <w:rsid w:val="00017042"/>
    <w:rsid w:val="0001753F"/>
    <w:rsid w:val="00017D01"/>
    <w:rsid w:val="00022A86"/>
    <w:rsid w:val="00023D21"/>
    <w:rsid w:val="00024AD8"/>
    <w:rsid w:val="00026871"/>
    <w:rsid w:val="00030E58"/>
    <w:rsid w:val="00032143"/>
    <w:rsid w:val="00032D32"/>
    <w:rsid w:val="00033999"/>
    <w:rsid w:val="00034A47"/>
    <w:rsid w:val="0003533F"/>
    <w:rsid w:val="000360BB"/>
    <w:rsid w:val="00036C18"/>
    <w:rsid w:val="00040FA6"/>
    <w:rsid w:val="00042A21"/>
    <w:rsid w:val="00043DF2"/>
    <w:rsid w:val="00044236"/>
    <w:rsid w:val="000454C5"/>
    <w:rsid w:val="00045BCC"/>
    <w:rsid w:val="00050835"/>
    <w:rsid w:val="00050939"/>
    <w:rsid w:val="00051D59"/>
    <w:rsid w:val="00054C45"/>
    <w:rsid w:val="00056154"/>
    <w:rsid w:val="0006196E"/>
    <w:rsid w:val="00062889"/>
    <w:rsid w:val="00063426"/>
    <w:rsid w:val="00063A14"/>
    <w:rsid w:val="00065A95"/>
    <w:rsid w:val="00067FB4"/>
    <w:rsid w:val="000710C0"/>
    <w:rsid w:val="000718B0"/>
    <w:rsid w:val="000757C6"/>
    <w:rsid w:val="000758E3"/>
    <w:rsid w:val="00075A54"/>
    <w:rsid w:val="00076218"/>
    <w:rsid w:val="00076CD3"/>
    <w:rsid w:val="00076DA8"/>
    <w:rsid w:val="00080C67"/>
    <w:rsid w:val="00080E63"/>
    <w:rsid w:val="000812C7"/>
    <w:rsid w:val="000826CF"/>
    <w:rsid w:val="00082E05"/>
    <w:rsid w:val="00083719"/>
    <w:rsid w:val="0008400F"/>
    <w:rsid w:val="00084259"/>
    <w:rsid w:val="0008565A"/>
    <w:rsid w:val="00087353"/>
    <w:rsid w:val="0009035D"/>
    <w:rsid w:val="00091907"/>
    <w:rsid w:val="0009485E"/>
    <w:rsid w:val="00096202"/>
    <w:rsid w:val="00096AB6"/>
    <w:rsid w:val="0009760C"/>
    <w:rsid w:val="000A00D3"/>
    <w:rsid w:val="000A08F7"/>
    <w:rsid w:val="000A1B19"/>
    <w:rsid w:val="000A1ED7"/>
    <w:rsid w:val="000A206A"/>
    <w:rsid w:val="000A2FE6"/>
    <w:rsid w:val="000A6DDE"/>
    <w:rsid w:val="000B1672"/>
    <w:rsid w:val="000B2673"/>
    <w:rsid w:val="000B2F5D"/>
    <w:rsid w:val="000B4198"/>
    <w:rsid w:val="000B799B"/>
    <w:rsid w:val="000C0289"/>
    <w:rsid w:val="000C2FD8"/>
    <w:rsid w:val="000C52A6"/>
    <w:rsid w:val="000C565B"/>
    <w:rsid w:val="000C6628"/>
    <w:rsid w:val="000C79BE"/>
    <w:rsid w:val="000C7A5E"/>
    <w:rsid w:val="000C7D24"/>
    <w:rsid w:val="000D0457"/>
    <w:rsid w:val="000D08C8"/>
    <w:rsid w:val="000D2081"/>
    <w:rsid w:val="000D2D5D"/>
    <w:rsid w:val="000D367F"/>
    <w:rsid w:val="000D3D8F"/>
    <w:rsid w:val="000D7CA4"/>
    <w:rsid w:val="000E0177"/>
    <w:rsid w:val="000E2F15"/>
    <w:rsid w:val="000E3D4E"/>
    <w:rsid w:val="000E47AC"/>
    <w:rsid w:val="000E5016"/>
    <w:rsid w:val="000E72EC"/>
    <w:rsid w:val="000E78F6"/>
    <w:rsid w:val="000F19D9"/>
    <w:rsid w:val="000F20A3"/>
    <w:rsid w:val="000F2B19"/>
    <w:rsid w:val="000F5635"/>
    <w:rsid w:val="000F5A99"/>
    <w:rsid w:val="000F6996"/>
    <w:rsid w:val="0010139F"/>
    <w:rsid w:val="00101504"/>
    <w:rsid w:val="00103E0F"/>
    <w:rsid w:val="00103E7B"/>
    <w:rsid w:val="00107449"/>
    <w:rsid w:val="00111880"/>
    <w:rsid w:val="00113E7F"/>
    <w:rsid w:val="00116134"/>
    <w:rsid w:val="00122DEA"/>
    <w:rsid w:val="00123098"/>
    <w:rsid w:val="0012757C"/>
    <w:rsid w:val="00127844"/>
    <w:rsid w:val="00127A81"/>
    <w:rsid w:val="001339AD"/>
    <w:rsid w:val="0013570C"/>
    <w:rsid w:val="00135A47"/>
    <w:rsid w:val="00137B11"/>
    <w:rsid w:val="00137DFB"/>
    <w:rsid w:val="001411D7"/>
    <w:rsid w:val="001417E7"/>
    <w:rsid w:val="00142048"/>
    <w:rsid w:val="00142444"/>
    <w:rsid w:val="001442BD"/>
    <w:rsid w:val="00144373"/>
    <w:rsid w:val="00145070"/>
    <w:rsid w:val="001451D3"/>
    <w:rsid w:val="00145532"/>
    <w:rsid w:val="00145ABF"/>
    <w:rsid w:val="0014686E"/>
    <w:rsid w:val="00146E0A"/>
    <w:rsid w:val="001504FD"/>
    <w:rsid w:val="001556DB"/>
    <w:rsid w:val="00157752"/>
    <w:rsid w:val="0016047B"/>
    <w:rsid w:val="00162476"/>
    <w:rsid w:val="00162C7B"/>
    <w:rsid w:val="00163348"/>
    <w:rsid w:val="001642CE"/>
    <w:rsid w:val="00167213"/>
    <w:rsid w:val="00167344"/>
    <w:rsid w:val="00167B7D"/>
    <w:rsid w:val="001707DD"/>
    <w:rsid w:val="001717A7"/>
    <w:rsid w:val="00173132"/>
    <w:rsid w:val="0017328C"/>
    <w:rsid w:val="00174702"/>
    <w:rsid w:val="00175797"/>
    <w:rsid w:val="0017725C"/>
    <w:rsid w:val="0018153D"/>
    <w:rsid w:val="00181BF4"/>
    <w:rsid w:val="0018378A"/>
    <w:rsid w:val="00184539"/>
    <w:rsid w:val="0018641D"/>
    <w:rsid w:val="00190C56"/>
    <w:rsid w:val="00194AED"/>
    <w:rsid w:val="001972F8"/>
    <w:rsid w:val="001A0D3F"/>
    <w:rsid w:val="001A4A2C"/>
    <w:rsid w:val="001A5507"/>
    <w:rsid w:val="001A6397"/>
    <w:rsid w:val="001A7F27"/>
    <w:rsid w:val="001B298B"/>
    <w:rsid w:val="001B2B24"/>
    <w:rsid w:val="001B3708"/>
    <w:rsid w:val="001B5CF6"/>
    <w:rsid w:val="001B651C"/>
    <w:rsid w:val="001B6585"/>
    <w:rsid w:val="001B78F1"/>
    <w:rsid w:val="001C2894"/>
    <w:rsid w:val="001C69C8"/>
    <w:rsid w:val="001D2B73"/>
    <w:rsid w:val="001D4D8E"/>
    <w:rsid w:val="001D76C2"/>
    <w:rsid w:val="001D7727"/>
    <w:rsid w:val="001E0F09"/>
    <w:rsid w:val="001E37E4"/>
    <w:rsid w:val="001E5C21"/>
    <w:rsid w:val="001E5F19"/>
    <w:rsid w:val="001E6075"/>
    <w:rsid w:val="001E64D2"/>
    <w:rsid w:val="001E6C57"/>
    <w:rsid w:val="001E7C47"/>
    <w:rsid w:val="001F05C9"/>
    <w:rsid w:val="001F12B6"/>
    <w:rsid w:val="001F2B9D"/>
    <w:rsid w:val="001F370B"/>
    <w:rsid w:val="001F4A97"/>
    <w:rsid w:val="001F662D"/>
    <w:rsid w:val="002002EB"/>
    <w:rsid w:val="00200C2F"/>
    <w:rsid w:val="002024D9"/>
    <w:rsid w:val="00203B4C"/>
    <w:rsid w:val="00205583"/>
    <w:rsid w:val="00205E55"/>
    <w:rsid w:val="002067A1"/>
    <w:rsid w:val="002067B1"/>
    <w:rsid w:val="00207457"/>
    <w:rsid w:val="0020764F"/>
    <w:rsid w:val="00210F45"/>
    <w:rsid w:val="00212B71"/>
    <w:rsid w:val="00213ABE"/>
    <w:rsid w:val="0021452F"/>
    <w:rsid w:val="00215309"/>
    <w:rsid w:val="00215D63"/>
    <w:rsid w:val="002167E6"/>
    <w:rsid w:val="0021707D"/>
    <w:rsid w:val="0022082A"/>
    <w:rsid w:val="002215CF"/>
    <w:rsid w:val="00222BA7"/>
    <w:rsid w:val="00223DA0"/>
    <w:rsid w:val="00227486"/>
    <w:rsid w:val="00231670"/>
    <w:rsid w:val="0023536F"/>
    <w:rsid w:val="002353AC"/>
    <w:rsid w:val="00235BE8"/>
    <w:rsid w:val="00236974"/>
    <w:rsid w:val="00237583"/>
    <w:rsid w:val="0024066D"/>
    <w:rsid w:val="00242F4F"/>
    <w:rsid w:val="002430F9"/>
    <w:rsid w:val="0024578C"/>
    <w:rsid w:val="00247957"/>
    <w:rsid w:val="00247977"/>
    <w:rsid w:val="0025018D"/>
    <w:rsid w:val="002509F6"/>
    <w:rsid w:val="00251AAE"/>
    <w:rsid w:val="002526B5"/>
    <w:rsid w:val="00255B51"/>
    <w:rsid w:val="00256146"/>
    <w:rsid w:val="00257D10"/>
    <w:rsid w:val="00260E22"/>
    <w:rsid w:val="00262AAC"/>
    <w:rsid w:val="0026443F"/>
    <w:rsid w:val="00266035"/>
    <w:rsid w:val="002701F8"/>
    <w:rsid w:val="00270678"/>
    <w:rsid w:val="0027080E"/>
    <w:rsid w:val="002728D0"/>
    <w:rsid w:val="00275CFF"/>
    <w:rsid w:val="00276561"/>
    <w:rsid w:val="00276E87"/>
    <w:rsid w:val="002817F8"/>
    <w:rsid w:val="00282B0D"/>
    <w:rsid w:val="00283693"/>
    <w:rsid w:val="002839B2"/>
    <w:rsid w:val="00284234"/>
    <w:rsid w:val="00286DBB"/>
    <w:rsid w:val="00287383"/>
    <w:rsid w:val="00287D9D"/>
    <w:rsid w:val="00290FF0"/>
    <w:rsid w:val="00291C19"/>
    <w:rsid w:val="00293A5D"/>
    <w:rsid w:val="0029449C"/>
    <w:rsid w:val="002951A6"/>
    <w:rsid w:val="00297B6E"/>
    <w:rsid w:val="002A06CC"/>
    <w:rsid w:val="002A3413"/>
    <w:rsid w:val="002A3417"/>
    <w:rsid w:val="002A5341"/>
    <w:rsid w:val="002A5705"/>
    <w:rsid w:val="002A6F93"/>
    <w:rsid w:val="002A7E19"/>
    <w:rsid w:val="002B09C6"/>
    <w:rsid w:val="002B1C98"/>
    <w:rsid w:val="002B2A52"/>
    <w:rsid w:val="002B3C1C"/>
    <w:rsid w:val="002B4364"/>
    <w:rsid w:val="002B4FF2"/>
    <w:rsid w:val="002B5943"/>
    <w:rsid w:val="002B78E5"/>
    <w:rsid w:val="002C495A"/>
    <w:rsid w:val="002D0672"/>
    <w:rsid w:val="002D2451"/>
    <w:rsid w:val="002D2B46"/>
    <w:rsid w:val="002D304D"/>
    <w:rsid w:val="002D76F8"/>
    <w:rsid w:val="002E086A"/>
    <w:rsid w:val="002E2A63"/>
    <w:rsid w:val="002E3DC5"/>
    <w:rsid w:val="002E4021"/>
    <w:rsid w:val="002E58CA"/>
    <w:rsid w:val="002E66A8"/>
    <w:rsid w:val="002E6873"/>
    <w:rsid w:val="002F0F61"/>
    <w:rsid w:val="002F20DC"/>
    <w:rsid w:val="002F241A"/>
    <w:rsid w:val="002F28B2"/>
    <w:rsid w:val="002F4D0C"/>
    <w:rsid w:val="002F5A9C"/>
    <w:rsid w:val="002F6E68"/>
    <w:rsid w:val="002F7506"/>
    <w:rsid w:val="002F7E69"/>
    <w:rsid w:val="00301FE4"/>
    <w:rsid w:val="0030241E"/>
    <w:rsid w:val="003024EF"/>
    <w:rsid w:val="00303FF1"/>
    <w:rsid w:val="00305E88"/>
    <w:rsid w:val="00306927"/>
    <w:rsid w:val="00307521"/>
    <w:rsid w:val="003077BE"/>
    <w:rsid w:val="00307D61"/>
    <w:rsid w:val="003103D6"/>
    <w:rsid w:val="00313A5E"/>
    <w:rsid w:val="00315A3F"/>
    <w:rsid w:val="00315B9B"/>
    <w:rsid w:val="00317809"/>
    <w:rsid w:val="003204F9"/>
    <w:rsid w:val="00322592"/>
    <w:rsid w:val="0032386F"/>
    <w:rsid w:val="003244AB"/>
    <w:rsid w:val="003252C3"/>
    <w:rsid w:val="003273B3"/>
    <w:rsid w:val="00330CB5"/>
    <w:rsid w:val="003319F2"/>
    <w:rsid w:val="00332A0A"/>
    <w:rsid w:val="003335FD"/>
    <w:rsid w:val="003340D3"/>
    <w:rsid w:val="00335A7A"/>
    <w:rsid w:val="00335DA6"/>
    <w:rsid w:val="00336252"/>
    <w:rsid w:val="00344210"/>
    <w:rsid w:val="0034436D"/>
    <w:rsid w:val="0034798A"/>
    <w:rsid w:val="00352A36"/>
    <w:rsid w:val="0035413F"/>
    <w:rsid w:val="00356F1E"/>
    <w:rsid w:val="00356F3D"/>
    <w:rsid w:val="00362FD5"/>
    <w:rsid w:val="00365BBD"/>
    <w:rsid w:val="00366819"/>
    <w:rsid w:val="00370AD6"/>
    <w:rsid w:val="00372FE2"/>
    <w:rsid w:val="00374980"/>
    <w:rsid w:val="0037625B"/>
    <w:rsid w:val="00380BD8"/>
    <w:rsid w:val="00380D7A"/>
    <w:rsid w:val="003823D7"/>
    <w:rsid w:val="0038325B"/>
    <w:rsid w:val="003834BA"/>
    <w:rsid w:val="00383A02"/>
    <w:rsid w:val="003861C1"/>
    <w:rsid w:val="003871A7"/>
    <w:rsid w:val="00387B58"/>
    <w:rsid w:val="003910E2"/>
    <w:rsid w:val="00391CF1"/>
    <w:rsid w:val="003938AE"/>
    <w:rsid w:val="00393FDA"/>
    <w:rsid w:val="00395AA3"/>
    <w:rsid w:val="003964BC"/>
    <w:rsid w:val="003A0879"/>
    <w:rsid w:val="003A4392"/>
    <w:rsid w:val="003A4A32"/>
    <w:rsid w:val="003A5879"/>
    <w:rsid w:val="003B063C"/>
    <w:rsid w:val="003B32C4"/>
    <w:rsid w:val="003B3819"/>
    <w:rsid w:val="003B3F79"/>
    <w:rsid w:val="003B5601"/>
    <w:rsid w:val="003B62E4"/>
    <w:rsid w:val="003B7243"/>
    <w:rsid w:val="003C0A93"/>
    <w:rsid w:val="003C0B3F"/>
    <w:rsid w:val="003C298B"/>
    <w:rsid w:val="003C451B"/>
    <w:rsid w:val="003C5A50"/>
    <w:rsid w:val="003C621F"/>
    <w:rsid w:val="003C6DAD"/>
    <w:rsid w:val="003C7F58"/>
    <w:rsid w:val="003D1680"/>
    <w:rsid w:val="003D38F6"/>
    <w:rsid w:val="003D4A6A"/>
    <w:rsid w:val="003D6A05"/>
    <w:rsid w:val="003E062F"/>
    <w:rsid w:val="003E0AB0"/>
    <w:rsid w:val="003E0FED"/>
    <w:rsid w:val="003E1042"/>
    <w:rsid w:val="003E18CB"/>
    <w:rsid w:val="003E19E7"/>
    <w:rsid w:val="003E395B"/>
    <w:rsid w:val="003E4377"/>
    <w:rsid w:val="003E4506"/>
    <w:rsid w:val="003E4D4D"/>
    <w:rsid w:val="003E5FF7"/>
    <w:rsid w:val="003E74AA"/>
    <w:rsid w:val="003F13FA"/>
    <w:rsid w:val="003F2940"/>
    <w:rsid w:val="003F2A4C"/>
    <w:rsid w:val="003F3F70"/>
    <w:rsid w:val="003F5EAD"/>
    <w:rsid w:val="003F5EBE"/>
    <w:rsid w:val="003F644A"/>
    <w:rsid w:val="003F6CE0"/>
    <w:rsid w:val="004000A1"/>
    <w:rsid w:val="00400D79"/>
    <w:rsid w:val="004024A7"/>
    <w:rsid w:val="004035B2"/>
    <w:rsid w:val="00410A6E"/>
    <w:rsid w:val="00410DB8"/>
    <w:rsid w:val="004110C1"/>
    <w:rsid w:val="0041117C"/>
    <w:rsid w:val="00413076"/>
    <w:rsid w:val="00414132"/>
    <w:rsid w:val="00414358"/>
    <w:rsid w:val="0041490B"/>
    <w:rsid w:val="00415A92"/>
    <w:rsid w:val="004214C3"/>
    <w:rsid w:val="00421F7F"/>
    <w:rsid w:val="004240C1"/>
    <w:rsid w:val="004242EA"/>
    <w:rsid w:val="00424855"/>
    <w:rsid w:val="00426848"/>
    <w:rsid w:val="004310A8"/>
    <w:rsid w:val="00432B11"/>
    <w:rsid w:val="00433CEE"/>
    <w:rsid w:val="00443941"/>
    <w:rsid w:val="004456C2"/>
    <w:rsid w:val="00445FAC"/>
    <w:rsid w:val="004466B4"/>
    <w:rsid w:val="004478EB"/>
    <w:rsid w:val="00447DB9"/>
    <w:rsid w:val="00447F14"/>
    <w:rsid w:val="00450BBA"/>
    <w:rsid w:val="00450F26"/>
    <w:rsid w:val="00454E25"/>
    <w:rsid w:val="00455190"/>
    <w:rsid w:val="00461978"/>
    <w:rsid w:val="00462BA4"/>
    <w:rsid w:val="004645FA"/>
    <w:rsid w:val="00464D6B"/>
    <w:rsid w:val="00465091"/>
    <w:rsid w:val="00466246"/>
    <w:rsid w:val="0046670C"/>
    <w:rsid w:val="00466AAC"/>
    <w:rsid w:val="004672E1"/>
    <w:rsid w:val="00467D02"/>
    <w:rsid w:val="00467F63"/>
    <w:rsid w:val="00470576"/>
    <w:rsid w:val="00470917"/>
    <w:rsid w:val="00470C76"/>
    <w:rsid w:val="0047292B"/>
    <w:rsid w:val="004733D3"/>
    <w:rsid w:val="00476C3F"/>
    <w:rsid w:val="00477FA6"/>
    <w:rsid w:val="004820BF"/>
    <w:rsid w:val="00491D96"/>
    <w:rsid w:val="00495514"/>
    <w:rsid w:val="004A04CF"/>
    <w:rsid w:val="004A0D1E"/>
    <w:rsid w:val="004A3AA5"/>
    <w:rsid w:val="004A3D0D"/>
    <w:rsid w:val="004A47A5"/>
    <w:rsid w:val="004A504F"/>
    <w:rsid w:val="004A62C6"/>
    <w:rsid w:val="004A67F4"/>
    <w:rsid w:val="004A71F2"/>
    <w:rsid w:val="004A74BD"/>
    <w:rsid w:val="004A79EF"/>
    <w:rsid w:val="004A7E5A"/>
    <w:rsid w:val="004B1AC1"/>
    <w:rsid w:val="004B2B9A"/>
    <w:rsid w:val="004B5412"/>
    <w:rsid w:val="004B5DE9"/>
    <w:rsid w:val="004B6AF2"/>
    <w:rsid w:val="004B73FC"/>
    <w:rsid w:val="004C0B19"/>
    <w:rsid w:val="004C0C71"/>
    <w:rsid w:val="004C134D"/>
    <w:rsid w:val="004C15F6"/>
    <w:rsid w:val="004C3975"/>
    <w:rsid w:val="004C4F14"/>
    <w:rsid w:val="004D0004"/>
    <w:rsid w:val="004D16AB"/>
    <w:rsid w:val="004D23C4"/>
    <w:rsid w:val="004D5480"/>
    <w:rsid w:val="004D5D4B"/>
    <w:rsid w:val="004D5F7D"/>
    <w:rsid w:val="004E0B2A"/>
    <w:rsid w:val="004E169B"/>
    <w:rsid w:val="004E1D49"/>
    <w:rsid w:val="004E20B3"/>
    <w:rsid w:val="004E2AB4"/>
    <w:rsid w:val="004E4113"/>
    <w:rsid w:val="004E527B"/>
    <w:rsid w:val="004F1141"/>
    <w:rsid w:val="004F15AF"/>
    <w:rsid w:val="004F32EC"/>
    <w:rsid w:val="004F4E72"/>
    <w:rsid w:val="004F7173"/>
    <w:rsid w:val="005040CB"/>
    <w:rsid w:val="005049B6"/>
    <w:rsid w:val="00505011"/>
    <w:rsid w:val="00506F7F"/>
    <w:rsid w:val="00507702"/>
    <w:rsid w:val="005130CB"/>
    <w:rsid w:val="00513F1C"/>
    <w:rsid w:val="00514970"/>
    <w:rsid w:val="00517795"/>
    <w:rsid w:val="00521645"/>
    <w:rsid w:val="00521EDC"/>
    <w:rsid w:val="0052308F"/>
    <w:rsid w:val="00523B56"/>
    <w:rsid w:val="00524C12"/>
    <w:rsid w:val="00526E44"/>
    <w:rsid w:val="0052738A"/>
    <w:rsid w:val="00527D0F"/>
    <w:rsid w:val="00531795"/>
    <w:rsid w:val="00532438"/>
    <w:rsid w:val="00533C9A"/>
    <w:rsid w:val="005347E8"/>
    <w:rsid w:val="00534A71"/>
    <w:rsid w:val="00537791"/>
    <w:rsid w:val="00542956"/>
    <w:rsid w:val="00542F50"/>
    <w:rsid w:val="005433AC"/>
    <w:rsid w:val="00545A35"/>
    <w:rsid w:val="0055005E"/>
    <w:rsid w:val="00550377"/>
    <w:rsid w:val="005509B6"/>
    <w:rsid w:val="005523EF"/>
    <w:rsid w:val="005532AF"/>
    <w:rsid w:val="00555689"/>
    <w:rsid w:val="00555E75"/>
    <w:rsid w:val="005627CB"/>
    <w:rsid w:val="00564A68"/>
    <w:rsid w:val="005678CA"/>
    <w:rsid w:val="00567C24"/>
    <w:rsid w:val="00572A3B"/>
    <w:rsid w:val="00573AF2"/>
    <w:rsid w:val="00574C43"/>
    <w:rsid w:val="005767FC"/>
    <w:rsid w:val="00577CCC"/>
    <w:rsid w:val="00577CE0"/>
    <w:rsid w:val="0058020D"/>
    <w:rsid w:val="00580CF1"/>
    <w:rsid w:val="005819E1"/>
    <w:rsid w:val="0058347A"/>
    <w:rsid w:val="005848EB"/>
    <w:rsid w:val="005864DD"/>
    <w:rsid w:val="0058676C"/>
    <w:rsid w:val="00586822"/>
    <w:rsid w:val="005868BD"/>
    <w:rsid w:val="00586EB3"/>
    <w:rsid w:val="00591AF6"/>
    <w:rsid w:val="00593686"/>
    <w:rsid w:val="00594475"/>
    <w:rsid w:val="00595285"/>
    <w:rsid w:val="005A293A"/>
    <w:rsid w:val="005A3681"/>
    <w:rsid w:val="005A4490"/>
    <w:rsid w:val="005A46C3"/>
    <w:rsid w:val="005A6F42"/>
    <w:rsid w:val="005A7B02"/>
    <w:rsid w:val="005B0DAC"/>
    <w:rsid w:val="005B1F76"/>
    <w:rsid w:val="005B3F15"/>
    <w:rsid w:val="005B3F1F"/>
    <w:rsid w:val="005B4881"/>
    <w:rsid w:val="005B5A44"/>
    <w:rsid w:val="005B7749"/>
    <w:rsid w:val="005B7DA9"/>
    <w:rsid w:val="005C45E1"/>
    <w:rsid w:val="005C7C63"/>
    <w:rsid w:val="005D1343"/>
    <w:rsid w:val="005D3264"/>
    <w:rsid w:val="005D3C0F"/>
    <w:rsid w:val="005D4FDA"/>
    <w:rsid w:val="005D6DC8"/>
    <w:rsid w:val="005D7F3A"/>
    <w:rsid w:val="005E0ADB"/>
    <w:rsid w:val="005E253B"/>
    <w:rsid w:val="005E3A13"/>
    <w:rsid w:val="005E3D92"/>
    <w:rsid w:val="005E5C06"/>
    <w:rsid w:val="005E5FE9"/>
    <w:rsid w:val="005F08EF"/>
    <w:rsid w:val="005F12CE"/>
    <w:rsid w:val="005F1421"/>
    <w:rsid w:val="005F1B6F"/>
    <w:rsid w:val="005F2550"/>
    <w:rsid w:val="005F40FF"/>
    <w:rsid w:val="005F47FA"/>
    <w:rsid w:val="005F5D33"/>
    <w:rsid w:val="005F5D44"/>
    <w:rsid w:val="00600385"/>
    <w:rsid w:val="00600B46"/>
    <w:rsid w:val="006018AD"/>
    <w:rsid w:val="00604FA3"/>
    <w:rsid w:val="00606620"/>
    <w:rsid w:val="00610E64"/>
    <w:rsid w:val="00611F43"/>
    <w:rsid w:val="0061295D"/>
    <w:rsid w:val="00612CEF"/>
    <w:rsid w:val="00613529"/>
    <w:rsid w:val="006152AD"/>
    <w:rsid w:val="00615EC3"/>
    <w:rsid w:val="00620BEF"/>
    <w:rsid w:val="00624613"/>
    <w:rsid w:val="00624AC6"/>
    <w:rsid w:val="00625634"/>
    <w:rsid w:val="006314C2"/>
    <w:rsid w:val="00632C6C"/>
    <w:rsid w:val="006341AF"/>
    <w:rsid w:val="00634496"/>
    <w:rsid w:val="006358EE"/>
    <w:rsid w:val="00640D28"/>
    <w:rsid w:val="00643E68"/>
    <w:rsid w:val="00644EF5"/>
    <w:rsid w:val="006479B6"/>
    <w:rsid w:val="00650110"/>
    <w:rsid w:val="00650161"/>
    <w:rsid w:val="0065048F"/>
    <w:rsid w:val="006516E0"/>
    <w:rsid w:val="00653B1A"/>
    <w:rsid w:val="00653F89"/>
    <w:rsid w:val="006542BD"/>
    <w:rsid w:val="006542FC"/>
    <w:rsid w:val="006564F5"/>
    <w:rsid w:val="006569D3"/>
    <w:rsid w:val="0065709C"/>
    <w:rsid w:val="00657F05"/>
    <w:rsid w:val="006607F2"/>
    <w:rsid w:val="00660CE8"/>
    <w:rsid w:val="00660DD3"/>
    <w:rsid w:val="006610DD"/>
    <w:rsid w:val="00661D7D"/>
    <w:rsid w:val="00663645"/>
    <w:rsid w:val="006640BD"/>
    <w:rsid w:val="006643F4"/>
    <w:rsid w:val="0066523E"/>
    <w:rsid w:val="0066529F"/>
    <w:rsid w:val="00666FC7"/>
    <w:rsid w:val="00667434"/>
    <w:rsid w:val="00670CA9"/>
    <w:rsid w:val="006717BB"/>
    <w:rsid w:val="00673926"/>
    <w:rsid w:val="006739E6"/>
    <w:rsid w:val="00675688"/>
    <w:rsid w:val="00677DC5"/>
    <w:rsid w:val="00680D84"/>
    <w:rsid w:val="0068281D"/>
    <w:rsid w:val="00683FDA"/>
    <w:rsid w:val="00687189"/>
    <w:rsid w:val="00687827"/>
    <w:rsid w:val="0069000D"/>
    <w:rsid w:val="00691C1C"/>
    <w:rsid w:val="00692988"/>
    <w:rsid w:val="0069455B"/>
    <w:rsid w:val="0069561B"/>
    <w:rsid w:val="00697BC2"/>
    <w:rsid w:val="006A1484"/>
    <w:rsid w:val="006A2014"/>
    <w:rsid w:val="006A2098"/>
    <w:rsid w:val="006A3D2E"/>
    <w:rsid w:val="006A5BFD"/>
    <w:rsid w:val="006B1CC8"/>
    <w:rsid w:val="006B2F6F"/>
    <w:rsid w:val="006B33C2"/>
    <w:rsid w:val="006B35E3"/>
    <w:rsid w:val="006B741F"/>
    <w:rsid w:val="006B7D4A"/>
    <w:rsid w:val="006C02EC"/>
    <w:rsid w:val="006C3048"/>
    <w:rsid w:val="006C3C0E"/>
    <w:rsid w:val="006C4C4F"/>
    <w:rsid w:val="006C5067"/>
    <w:rsid w:val="006C5352"/>
    <w:rsid w:val="006C5D49"/>
    <w:rsid w:val="006C71EF"/>
    <w:rsid w:val="006C7FEB"/>
    <w:rsid w:val="006D2FA7"/>
    <w:rsid w:val="006D3845"/>
    <w:rsid w:val="006D5377"/>
    <w:rsid w:val="006D7467"/>
    <w:rsid w:val="006D760B"/>
    <w:rsid w:val="006D7D9B"/>
    <w:rsid w:val="006E07EB"/>
    <w:rsid w:val="006E1C80"/>
    <w:rsid w:val="006E25BB"/>
    <w:rsid w:val="006E3D33"/>
    <w:rsid w:val="006E5270"/>
    <w:rsid w:val="006F1519"/>
    <w:rsid w:val="006F1B78"/>
    <w:rsid w:val="006F4C33"/>
    <w:rsid w:val="006F6D6C"/>
    <w:rsid w:val="00700284"/>
    <w:rsid w:val="00700649"/>
    <w:rsid w:val="007006A3"/>
    <w:rsid w:val="00702167"/>
    <w:rsid w:val="0070310E"/>
    <w:rsid w:val="007062B7"/>
    <w:rsid w:val="00706DB4"/>
    <w:rsid w:val="00712A71"/>
    <w:rsid w:val="00712D45"/>
    <w:rsid w:val="0071305E"/>
    <w:rsid w:val="00713EEF"/>
    <w:rsid w:val="00714E0D"/>
    <w:rsid w:val="00715010"/>
    <w:rsid w:val="00716702"/>
    <w:rsid w:val="007169CD"/>
    <w:rsid w:val="0071786C"/>
    <w:rsid w:val="007217D1"/>
    <w:rsid w:val="007225CA"/>
    <w:rsid w:val="00723BD1"/>
    <w:rsid w:val="0072731F"/>
    <w:rsid w:val="0073085E"/>
    <w:rsid w:val="00733653"/>
    <w:rsid w:val="007341B2"/>
    <w:rsid w:val="00734C0F"/>
    <w:rsid w:val="00737337"/>
    <w:rsid w:val="0074163D"/>
    <w:rsid w:val="00741FA9"/>
    <w:rsid w:val="007441B0"/>
    <w:rsid w:val="007443C3"/>
    <w:rsid w:val="00746273"/>
    <w:rsid w:val="00746AF5"/>
    <w:rsid w:val="007544E4"/>
    <w:rsid w:val="007550AE"/>
    <w:rsid w:val="007550B0"/>
    <w:rsid w:val="00755BDE"/>
    <w:rsid w:val="00756457"/>
    <w:rsid w:val="007569E4"/>
    <w:rsid w:val="00764EAA"/>
    <w:rsid w:val="00765863"/>
    <w:rsid w:val="00767E6A"/>
    <w:rsid w:val="007702FD"/>
    <w:rsid w:val="0077048B"/>
    <w:rsid w:val="00774AAC"/>
    <w:rsid w:val="00777C16"/>
    <w:rsid w:val="00781514"/>
    <w:rsid w:val="00781B4F"/>
    <w:rsid w:val="00782E81"/>
    <w:rsid w:val="0078517E"/>
    <w:rsid w:val="00785C80"/>
    <w:rsid w:val="00785D91"/>
    <w:rsid w:val="00786396"/>
    <w:rsid w:val="007875FF"/>
    <w:rsid w:val="00792B43"/>
    <w:rsid w:val="007935A8"/>
    <w:rsid w:val="00793E5C"/>
    <w:rsid w:val="00794F95"/>
    <w:rsid w:val="007956A8"/>
    <w:rsid w:val="00797698"/>
    <w:rsid w:val="007A5ABA"/>
    <w:rsid w:val="007A6373"/>
    <w:rsid w:val="007B1ABC"/>
    <w:rsid w:val="007B1D09"/>
    <w:rsid w:val="007B62FD"/>
    <w:rsid w:val="007B7FB1"/>
    <w:rsid w:val="007C016D"/>
    <w:rsid w:val="007C1481"/>
    <w:rsid w:val="007C23F5"/>
    <w:rsid w:val="007C4679"/>
    <w:rsid w:val="007C4BF0"/>
    <w:rsid w:val="007C53EA"/>
    <w:rsid w:val="007C703E"/>
    <w:rsid w:val="007D120C"/>
    <w:rsid w:val="007D1702"/>
    <w:rsid w:val="007D4457"/>
    <w:rsid w:val="007D49CD"/>
    <w:rsid w:val="007D662A"/>
    <w:rsid w:val="007D7094"/>
    <w:rsid w:val="007D74CB"/>
    <w:rsid w:val="007E06FB"/>
    <w:rsid w:val="007E14B5"/>
    <w:rsid w:val="007E2364"/>
    <w:rsid w:val="007E532D"/>
    <w:rsid w:val="007E581C"/>
    <w:rsid w:val="007E6857"/>
    <w:rsid w:val="007E6BA2"/>
    <w:rsid w:val="007E703E"/>
    <w:rsid w:val="007E750F"/>
    <w:rsid w:val="007E77C4"/>
    <w:rsid w:val="007F1CCF"/>
    <w:rsid w:val="007F23B8"/>
    <w:rsid w:val="007F45D5"/>
    <w:rsid w:val="007F59E6"/>
    <w:rsid w:val="007F6173"/>
    <w:rsid w:val="008009BB"/>
    <w:rsid w:val="008031A7"/>
    <w:rsid w:val="00804555"/>
    <w:rsid w:val="008045AA"/>
    <w:rsid w:val="00804909"/>
    <w:rsid w:val="00805291"/>
    <w:rsid w:val="00807024"/>
    <w:rsid w:val="008109EA"/>
    <w:rsid w:val="0081249F"/>
    <w:rsid w:val="0081417A"/>
    <w:rsid w:val="008159E4"/>
    <w:rsid w:val="008165FC"/>
    <w:rsid w:val="00820271"/>
    <w:rsid w:val="00820A81"/>
    <w:rsid w:val="00820D86"/>
    <w:rsid w:val="00821555"/>
    <w:rsid w:val="00822B6B"/>
    <w:rsid w:val="008244CF"/>
    <w:rsid w:val="008257EB"/>
    <w:rsid w:val="008276F8"/>
    <w:rsid w:val="0082799B"/>
    <w:rsid w:val="00827CF3"/>
    <w:rsid w:val="00830A00"/>
    <w:rsid w:val="00832761"/>
    <w:rsid w:val="00835E8D"/>
    <w:rsid w:val="00836747"/>
    <w:rsid w:val="00837C9E"/>
    <w:rsid w:val="0084390C"/>
    <w:rsid w:val="00843B19"/>
    <w:rsid w:val="008455D9"/>
    <w:rsid w:val="008465A7"/>
    <w:rsid w:val="0084690C"/>
    <w:rsid w:val="008509C5"/>
    <w:rsid w:val="008522E1"/>
    <w:rsid w:val="008525EA"/>
    <w:rsid w:val="00852760"/>
    <w:rsid w:val="00853DF8"/>
    <w:rsid w:val="008559DA"/>
    <w:rsid w:val="0086118E"/>
    <w:rsid w:val="00862C50"/>
    <w:rsid w:val="00862D5B"/>
    <w:rsid w:val="00864D8D"/>
    <w:rsid w:val="00866985"/>
    <w:rsid w:val="008670D1"/>
    <w:rsid w:val="00867D86"/>
    <w:rsid w:val="00870BFC"/>
    <w:rsid w:val="00872717"/>
    <w:rsid w:val="008729DE"/>
    <w:rsid w:val="00873736"/>
    <w:rsid w:val="008737A8"/>
    <w:rsid w:val="008745B7"/>
    <w:rsid w:val="00875521"/>
    <w:rsid w:val="008768EA"/>
    <w:rsid w:val="00877064"/>
    <w:rsid w:val="00882098"/>
    <w:rsid w:val="00884B7C"/>
    <w:rsid w:val="00890E74"/>
    <w:rsid w:val="008911FA"/>
    <w:rsid w:val="00893CEE"/>
    <w:rsid w:val="008944F5"/>
    <w:rsid w:val="00895404"/>
    <w:rsid w:val="008963B3"/>
    <w:rsid w:val="00897BFA"/>
    <w:rsid w:val="008A09B8"/>
    <w:rsid w:val="008A0F85"/>
    <w:rsid w:val="008A28D3"/>
    <w:rsid w:val="008A347A"/>
    <w:rsid w:val="008A6F24"/>
    <w:rsid w:val="008B0B88"/>
    <w:rsid w:val="008B23E6"/>
    <w:rsid w:val="008B2EE7"/>
    <w:rsid w:val="008B379B"/>
    <w:rsid w:val="008B6AEB"/>
    <w:rsid w:val="008C06E0"/>
    <w:rsid w:val="008C1912"/>
    <w:rsid w:val="008C2108"/>
    <w:rsid w:val="008C353C"/>
    <w:rsid w:val="008C74D2"/>
    <w:rsid w:val="008D046A"/>
    <w:rsid w:val="008D383B"/>
    <w:rsid w:val="008D4C4C"/>
    <w:rsid w:val="008D5608"/>
    <w:rsid w:val="008D5950"/>
    <w:rsid w:val="008D5E3F"/>
    <w:rsid w:val="008E065C"/>
    <w:rsid w:val="008E55D2"/>
    <w:rsid w:val="008E6F4E"/>
    <w:rsid w:val="008E77D9"/>
    <w:rsid w:val="008F1869"/>
    <w:rsid w:val="008F21AD"/>
    <w:rsid w:val="008F2CD5"/>
    <w:rsid w:val="008F3013"/>
    <w:rsid w:val="008F346A"/>
    <w:rsid w:val="008F37DD"/>
    <w:rsid w:val="008F572D"/>
    <w:rsid w:val="008F5A2F"/>
    <w:rsid w:val="008F5B24"/>
    <w:rsid w:val="008F6DA3"/>
    <w:rsid w:val="008F7C1C"/>
    <w:rsid w:val="009005C4"/>
    <w:rsid w:val="00901DF6"/>
    <w:rsid w:val="009048BF"/>
    <w:rsid w:val="00905A9B"/>
    <w:rsid w:val="00905DCF"/>
    <w:rsid w:val="00906BDD"/>
    <w:rsid w:val="0090703E"/>
    <w:rsid w:val="00907460"/>
    <w:rsid w:val="009103C7"/>
    <w:rsid w:val="009115F5"/>
    <w:rsid w:val="00915D1B"/>
    <w:rsid w:val="00915E5A"/>
    <w:rsid w:val="00916B68"/>
    <w:rsid w:val="00921F37"/>
    <w:rsid w:val="00922C37"/>
    <w:rsid w:val="00922C91"/>
    <w:rsid w:val="0092499F"/>
    <w:rsid w:val="009304A3"/>
    <w:rsid w:val="009313EA"/>
    <w:rsid w:val="009317A6"/>
    <w:rsid w:val="00933EFB"/>
    <w:rsid w:val="009374D1"/>
    <w:rsid w:val="00941BF7"/>
    <w:rsid w:val="00942312"/>
    <w:rsid w:val="00942744"/>
    <w:rsid w:val="00943EED"/>
    <w:rsid w:val="00944ADF"/>
    <w:rsid w:val="00951364"/>
    <w:rsid w:val="00951718"/>
    <w:rsid w:val="009521DC"/>
    <w:rsid w:val="00952224"/>
    <w:rsid w:val="00952515"/>
    <w:rsid w:val="00953667"/>
    <w:rsid w:val="00953A03"/>
    <w:rsid w:val="0095482D"/>
    <w:rsid w:val="00955296"/>
    <w:rsid w:val="00956757"/>
    <w:rsid w:val="0096039F"/>
    <w:rsid w:val="00960656"/>
    <w:rsid w:val="00960ECB"/>
    <w:rsid w:val="009617D4"/>
    <w:rsid w:val="0096286F"/>
    <w:rsid w:val="0096552E"/>
    <w:rsid w:val="0096783A"/>
    <w:rsid w:val="00970759"/>
    <w:rsid w:val="00971E63"/>
    <w:rsid w:val="00975F71"/>
    <w:rsid w:val="009766D5"/>
    <w:rsid w:val="00976AFD"/>
    <w:rsid w:val="0098108B"/>
    <w:rsid w:val="0098149C"/>
    <w:rsid w:val="00983389"/>
    <w:rsid w:val="00983914"/>
    <w:rsid w:val="009841DE"/>
    <w:rsid w:val="00985C7A"/>
    <w:rsid w:val="0098669C"/>
    <w:rsid w:val="009872F1"/>
    <w:rsid w:val="00987AAA"/>
    <w:rsid w:val="0099051A"/>
    <w:rsid w:val="009906D6"/>
    <w:rsid w:val="00990B7A"/>
    <w:rsid w:val="00990E45"/>
    <w:rsid w:val="00990EF3"/>
    <w:rsid w:val="00993E78"/>
    <w:rsid w:val="00994628"/>
    <w:rsid w:val="009953CC"/>
    <w:rsid w:val="009955C0"/>
    <w:rsid w:val="009964E1"/>
    <w:rsid w:val="00996B47"/>
    <w:rsid w:val="00996F76"/>
    <w:rsid w:val="009971A7"/>
    <w:rsid w:val="00997239"/>
    <w:rsid w:val="009A0F64"/>
    <w:rsid w:val="009A1B26"/>
    <w:rsid w:val="009A399F"/>
    <w:rsid w:val="009A567D"/>
    <w:rsid w:val="009A69E0"/>
    <w:rsid w:val="009B0A55"/>
    <w:rsid w:val="009B0A8F"/>
    <w:rsid w:val="009B0F53"/>
    <w:rsid w:val="009B3639"/>
    <w:rsid w:val="009B367C"/>
    <w:rsid w:val="009B36DD"/>
    <w:rsid w:val="009B409D"/>
    <w:rsid w:val="009B4258"/>
    <w:rsid w:val="009B6989"/>
    <w:rsid w:val="009B6A2E"/>
    <w:rsid w:val="009C0E84"/>
    <w:rsid w:val="009C1473"/>
    <w:rsid w:val="009C322C"/>
    <w:rsid w:val="009C434B"/>
    <w:rsid w:val="009C56D2"/>
    <w:rsid w:val="009C6AEA"/>
    <w:rsid w:val="009C6D33"/>
    <w:rsid w:val="009C7F87"/>
    <w:rsid w:val="009D0B5E"/>
    <w:rsid w:val="009D0BE9"/>
    <w:rsid w:val="009D0ED9"/>
    <w:rsid w:val="009D156E"/>
    <w:rsid w:val="009D45A2"/>
    <w:rsid w:val="009D56B1"/>
    <w:rsid w:val="009E574C"/>
    <w:rsid w:val="00A02450"/>
    <w:rsid w:val="00A055C3"/>
    <w:rsid w:val="00A11EC5"/>
    <w:rsid w:val="00A168EF"/>
    <w:rsid w:val="00A205AB"/>
    <w:rsid w:val="00A21BAF"/>
    <w:rsid w:val="00A22094"/>
    <w:rsid w:val="00A227B6"/>
    <w:rsid w:val="00A23306"/>
    <w:rsid w:val="00A2527D"/>
    <w:rsid w:val="00A2626F"/>
    <w:rsid w:val="00A26290"/>
    <w:rsid w:val="00A26D1A"/>
    <w:rsid w:val="00A273CD"/>
    <w:rsid w:val="00A33E58"/>
    <w:rsid w:val="00A35595"/>
    <w:rsid w:val="00A35B3A"/>
    <w:rsid w:val="00A407FC"/>
    <w:rsid w:val="00A44959"/>
    <w:rsid w:val="00A44A83"/>
    <w:rsid w:val="00A453A7"/>
    <w:rsid w:val="00A4731A"/>
    <w:rsid w:val="00A526DC"/>
    <w:rsid w:val="00A5273A"/>
    <w:rsid w:val="00A53DAC"/>
    <w:rsid w:val="00A53FAC"/>
    <w:rsid w:val="00A54930"/>
    <w:rsid w:val="00A56993"/>
    <w:rsid w:val="00A6152A"/>
    <w:rsid w:val="00A6193C"/>
    <w:rsid w:val="00A619DE"/>
    <w:rsid w:val="00A66BF0"/>
    <w:rsid w:val="00A72C5E"/>
    <w:rsid w:val="00A75990"/>
    <w:rsid w:val="00A77467"/>
    <w:rsid w:val="00A80802"/>
    <w:rsid w:val="00A8393E"/>
    <w:rsid w:val="00A8488E"/>
    <w:rsid w:val="00A85142"/>
    <w:rsid w:val="00A85F1A"/>
    <w:rsid w:val="00A86436"/>
    <w:rsid w:val="00A877BA"/>
    <w:rsid w:val="00A91020"/>
    <w:rsid w:val="00A91C18"/>
    <w:rsid w:val="00A948C7"/>
    <w:rsid w:val="00A96EF8"/>
    <w:rsid w:val="00AA45DA"/>
    <w:rsid w:val="00AA7CF8"/>
    <w:rsid w:val="00AB0E0A"/>
    <w:rsid w:val="00AB239B"/>
    <w:rsid w:val="00AB376A"/>
    <w:rsid w:val="00AB3B85"/>
    <w:rsid w:val="00AB7916"/>
    <w:rsid w:val="00AC2522"/>
    <w:rsid w:val="00AC2C67"/>
    <w:rsid w:val="00AC68B8"/>
    <w:rsid w:val="00AC698A"/>
    <w:rsid w:val="00AC6CB3"/>
    <w:rsid w:val="00AC6E20"/>
    <w:rsid w:val="00AD02ED"/>
    <w:rsid w:val="00AD03C9"/>
    <w:rsid w:val="00AD0C1E"/>
    <w:rsid w:val="00AD20D0"/>
    <w:rsid w:val="00AD3692"/>
    <w:rsid w:val="00AD3866"/>
    <w:rsid w:val="00AD484D"/>
    <w:rsid w:val="00AD542B"/>
    <w:rsid w:val="00AD5F5A"/>
    <w:rsid w:val="00AD6D4C"/>
    <w:rsid w:val="00AE0A1F"/>
    <w:rsid w:val="00AE17DC"/>
    <w:rsid w:val="00AE399D"/>
    <w:rsid w:val="00AE5ADD"/>
    <w:rsid w:val="00AE66D8"/>
    <w:rsid w:val="00AE6BCD"/>
    <w:rsid w:val="00AE77D5"/>
    <w:rsid w:val="00AF284A"/>
    <w:rsid w:val="00AF398D"/>
    <w:rsid w:val="00AF5B05"/>
    <w:rsid w:val="00AF7417"/>
    <w:rsid w:val="00B03684"/>
    <w:rsid w:val="00B04640"/>
    <w:rsid w:val="00B07526"/>
    <w:rsid w:val="00B10649"/>
    <w:rsid w:val="00B13098"/>
    <w:rsid w:val="00B20BCE"/>
    <w:rsid w:val="00B22BD9"/>
    <w:rsid w:val="00B237C2"/>
    <w:rsid w:val="00B24593"/>
    <w:rsid w:val="00B2501A"/>
    <w:rsid w:val="00B25712"/>
    <w:rsid w:val="00B26075"/>
    <w:rsid w:val="00B260F2"/>
    <w:rsid w:val="00B26EE5"/>
    <w:rsid w:val="00B35304"/>
    <w:rsid w:val="00B412A3"/>
    <w:rsid w:val="00B4150D"/>
    <w:rsid w:val="00B423BF"/>
    <w:rsid w:val="00B4510F"/>
    <w:rsid w:val="00B47051"/>
    <w:rsid w:val="00B47100"/>
    <w:rsid w:val="00B47D8E"/>
    <w:rsid w:val="00B502A6"/>
    <w:rsid w:val="00B50C60"/>
    <w:rsid w:val="00B53868"/>
    <w:rsid w:val="00B54DB6"/>
    <w:rsid w:val="00B550AC"/>
    <w:rsid w:val="00B5593D"/>
    <w:rsid w:val="00B63B17"/>
    <w:rsid w:val="00B66124"/>
    <w:rsid w:val="00B6707F"/>
    <w:rsid w:val="00B759A8"/>
    <w:rsid w:val="00B766EB"/>
    <w:rsid w:val="00B76F99"/>
    <w:rsid w:val="00B801D9"/>
    <w:rsid w:val="00B83CDF"/>
    <w:rsid w:val="00B84484"/>
    <w:rsid w:val="00B90D72"/>
    <w:rsid w:val="00B9273A"/>
    <w:rsid w:val="00B9275B"/>
    <w:rsid w:val="00B928A4"/>
    <w:rsid w:val="00B93E7B"/>
    <w:rsid w:val="00B94129"/>
    <w:rsid w:val="00B943CC"/>
    <w:rsid w:val="00B95931"/>
    <w:rsid w:val="00B971B9"/>
    <w:rsid w:val="00BA0F47"/>
    <w:rsid w:val="00BA1516"/>
    <w:rsid w:val="00BA6FF0"/>
    <w:rsid w:val="00BA707D"/>
    <w:rsid w:val="00BA70E2"/>
    <w:rsid w:val="00BB11ED"/>
    <w:rsid w:val="00BB497E"/>
    <w:rsid w:val="00BB597F"/>
    <w:rsid w:val="00BB7A3F"/>
    <w:rsid w:val="00BC0504"/>
    <w:rsid w:val="00BC1214"/>
    <w:rsid w:val="00BC1A6A"/>
    <w:rsid w:val="00BC2618"/>
    <w:rsid w:val="00BC2861"/>
    <w:rsid w:val="00BC2C5E"/>
    <w:rsid w:val="00BC2E0D"/>
    <w:rsid w:val="00BC3A66"/>
    <w:rsid w:val="00BC43A5"/>
    <w:rsid w:val="00BD311B"/>
    <w:rsid w:val="00BD680B"/>
    <w:rsid w:val="00BD7489"/>
    <w:rsid w:val="00BE171D"/>
    <w:rsid w:val="00BE2DE2"/>
    <w:rsid w:val="00BE48A3"/>
    <w:rsid w:val="00BE4B29"/>
    <w:rsid w:val="00BE6046"/>
    <w:rsid w:val="00BF25F6"/>
    <w:rsid w:val="00BF5434"/>
    <w:rsid w:val="00BF5A8C"/>
    <w:rsid w:val="00C00EF4"/>
    <w:rsid w:val="00C020E2"/>
    <w:rsid w:val="00C0434E"/>
    <w:rsid w:val="00C06DA3"/>
    <w:rsid w:val="00C102CE"/>
    <w:rsid w:val="00C11038"/>
    <w:rsid w:val="00C11C25"/>
    <w:rsid w:val="00C12BDC"/>
    <w:rsid w:val="00C12E57"/>
    <w:rsid w:val="00C139AC"/>
    <w:rsid w:val="00C14828"/>
    <w:rsid w:val="00C148B4"/>
    <w:rsid w:val="00C164BE"/>
    <w:rsid w:val="00C16662"/>
    <w:rsid w:val="00C17CFD"/>
    <w:rsid w:val="00C2002D"/>
    <w:rsid w:val="00C2107A"/>
    <w:rsid w:val="00C2182C"/>
    <w:rsid w:val="00C21BD9"/>
    <w:rsid w:val="00C22117"/>
    <w:rsid w:val="00C23B64"/>
    <w:rsid w:val="00C31C32"/>
    <w:rsid w:val="00C37E3B"/>
    <w:rsid w:val="00C40364"/>
    <w:rsid w:val="00C40880"/>
    <w:rsid w:val="00C41377"/>
    <w:rsid w:val="00C424E8"/>
    <w:rsid w:val="00C43B89"/>
    <w:rsid w:val="00C44931"/>
    <w:rsid w:val="00C45C43"/>
    <w:rsid w:val="00C45EDC"/>
    <w:rsid w:val="00C47D03"/>
    <w:rsid w:val="00C506C0"/>
    <w:rsid w:val="00C5181E"/>
    <w:rsid w:val="00C51C04"/>
    <w:rsid w:val="00C51DAD"/>
    <w:rsid w:val="00C554A0"/>
    <w:rsid w:val="00C5616E"/>
    <w:rsid w:val="00C57B60"/>
    <w:rsid w:val="00C62095"/>
    <w:rsid w:val="00C625E7"/>
    <w:rsid w:val="00C62FC9"/>
    <w:rsid w:val="00C65725"/>
    <w:rsid w:val="00C67B11"/>
    <w:rsid w:val="00C714A1"/>
    <w:rsid w:val="00C7293E"/>
    <w:rsid w:val="00C73D02"/>
    <w:rsid w:val="00C75124"/>
    <w:rsid w:val="00C7634A"/>
    <w:rsid w:val="00C76BF7"/>
    <w:rsid w:val="00C76E3F"/>
    <w:rsid w:val="00C806AA"/>
    <w:rsid w:val="00C82497"/>
    <w:rsid w:val="00C82750"/>
    <w:rsid w:val="00C845E8"/>
    <w:rsid w:val="00C85E63"/>
    <w:rsid w:val="00C86BF0"/>
    <w:rsid w:val="00C8782B"/>
    <w:rsid w:val="00C87C9D"/>
    <w:rsid w:val="00C9106D"/>
    <w:rsid w:val="00C9159E"/>
    <w:rsid w:val="00C92090"/>
    <w:rsid w:val="00C926F8"/>
    <w:rsid w:val="00C95466"/>
    <w:rsid w:val="00C95968"/>
    <w:rsid w:val="00C96F2E"/>
    <w:rsid w:val="00C971B3"/>
    <w:rsid w:val="00CA1D0D"/>
    <w:rsid w:val="00CA69FD"/>
    <w:rsid w:val="00CA6E93"/>
    <w:rsid w:val="00CA74E6"/>
    <w:rsid w:val="00CB0FF7"/>
    <w:rsid w:val="00CB2EDF"/>
    <w:rsid w:val="00CB4219"/>
    <w:rsid w:val="00CB5AD3"/>
    <w:rsid w:val="00CB5B64"/>
    <w:rsid w:val="00CB67B0"/>
    <w:rsid w:val="00CB682E"/>
    <w:rsid w:val="00CB7BE4"/>
    <w:rsid w:val="00CC00D3"/>
    <w:rsid w:val="00CC3F1F"/>
    <w:rsid w:val="00CC4B7F"/>
    <w:rsid w:val="00CD0BBF"/>
    <w:rsid w:val="00CD0ECB"/>
    <w:rsid w:val="00CD1FF0"/>
    <w:rsid w:val="00CD6B55"/>
    <w:rsid w:val="00CD6C87"/>
    <w:rsid w:val="00CD6F19"/>
    <w:rsid w:val="00CE22CD"/>
    <w:rsid w:val="00CE4F5D"/>
    <w:rsid w:val="00CE4F78"/>
    <w:rsid w:val="00CE752C"/>
    <w:rsid w:val="00CF47D8"/>
    <w:rsid w:val="00CF49DA"/>
    <w:rsid w:val="00CF6660"/>
    <w:rsid w:val="00D02759"/>
    <w:rsid w:val="00D04F0A"/>
    <w:rsid w:val="00D059BF"/>
    <w:rsid w:val="00D05F29"/>
    <w:rsid w:val="00D06A1D"/>
    <w:rsid w:val="00D10976"/>
    <w:rsid w:val="00D120E3"/>
    <w:rsid w:val="00D128D2"/>
    <w:rsid w:val="00D14493"/>
    <w:rsid w:val="00D15246"/>
    <w:rsid w:val="00D16A8C"/>
    <w:rsid w:val="00D16EE8"/>
    <w:rsid w:val="00D172C4"/>
    <w:rsid w:val="00D213EA"/>
    <w:rsid w:val="00D22B17"/>
    <w:rsid w:val="00D237B9"/>
    <w:rsid w:val="00D2727A"/>
    <w:rsid w:val="00D27D06"/>
    <w:rsid w:val="00D31AE2"/>
    <w:rsid w:val="00D33BED"/>
    <w:rsid w:val="00D37BAE"/>
    <w:rsid w:val="00D37D78"/>
    <w:rsid w:val="00D44354"/>
    <w:rsid w:val="00D50C94"/>
    <w:rsid w:val="00D523FF"/>
    <w:rsid w:val="00D5270C"/>
    <w:rsid w:val="00D529E8"/>
    <w:rsid w:val="00D54A14"/>
    <w:rsid w:val="00D56149"/>
    <w:rsid w:val="00D60B08"/>
    <w:rsid w:val="00D6163B"/>
    <w:rsid w:val="00D61997"/>
    <w:rsid w:val="00D61C39"/>
    <w:rsid w:val="00D61E1C"/>
    <w:rsid w:val="00D62A4B"/>
    <w:rsid w:val="00D67E85"/>
    <w:rsid w:val="00D70179"/>
    <w:rsid w:val="00D70C16"/>
    <w:rsid w:val="00D714B5"/>
    <w:rsid w:val="00D71B13"/>
    <w:rsid w:val="00D729DF"/>
    <w:rsid w:val="00D74052"/>
    <w:rsid w:val="00D7421A"/>
    <w:rsid w:val="00D75AAB"/>
    <w:rsid w:val="00D764B7"/>
    <w:rsid w:val="00D7702E"/>
    <w:rsid w:val="00D7796A"/>
    <w:rsid w:val="00D81777"/>
    <w:rsid w:val="00D84A94"/>
    <w:rsid w:val="00D865F9"/>
    <w:rsid w:val="00D874BA"/>
    <w:rsid w:val="00D87FD8"/>
    <w:rsid w:val="00D90E80"/>
    <w:rsid w:val="00D92143"/>
    <w:rsid w:val="00D929BD"/>
    <w:rsid w:val="00D95B33"/>
    <w:rsid w:val="00D95E4C"/>
    <w:rsid w:val="00DA032F"/>
    <w:rsid w:val="00DA1D62"/>
    <w:rsid w:val="00DA245A"/>
    <w:rsid w:val="00DA33F4"/>
    <w:rsid w:val="00DA34EB"/>
    <w:rsid w:val="00DA7AE1"/>
    <w:rsid w:val="00DA7C2F"/>
    <w:rsid w:val="00DB0543"/>
    <w:rsid w:val="00DB15A8"/>
    <w:rsid w:val="00DB3191"/>
    <w:rsid w:val="00DB6383"/>
    <w:rsid w:val="00DB7839"/>
    <w:rsid w:val="00DB78B1"/>
    <w:rsid w:val="00DB7F61"/>
    <w:rsid w:val="00DC04EE"/>
    <w:rsid w:val="00DC12A4"/>
    <w:rsid w:val="00DC1FE3"/>
    <w:rsid w:val="00DC2414"/>
    <w:rsid w:val="00DD088D"/>
    <w:rsid w:val="00DD0C87"/>
    <w:rsid w:val="00DD0EDD"/>
    <w:rsid w:val="00DD2FD6"/>
    <w:rsid w:val="00DD3BA8"/>
    <w:rsid w:val="00DD5761"/>
    <w:rsid w:val="00DD6B90"/>
    <w:rsid w:val="00DE05B3"/>
    <w:rsid w:val="00DE1CB9"/>
    <w:rsid w:val="00DE2F35"/>
    <w:rsid w:val="00DE6F86"/>
    <w:rsid w:val="00DF060B"/>
    <w:rsid w:val="00DF1BAB"/>
    <w:rsid w:val="00DF2DF5"/>
    <w:rsid w:val="00DF56A8"/>
    <w:rsid w:val="00DF5F50"/>
    <w:rsid w:val="00DF7620"/>
    <w:rsid w:val="00E0109A"/>
    <w:rsid w:val="00E0243F"/>
    <w:rsid w:val="00E02ECF"/>
    <w:rsid w:val="00E05826"/>
    <w:rsid w:val="00E06976"/>
    <w:rsid w:val="00E074F1"/>
    <w:rsid w:val="00E076D0"/>
    <w:rsid w:val="00E10647"/>
    <w:rsid w:val="00E1266E"/>
    <w:rsid w:val="00E1340D"/>
    <w:rsid w:val="00E16C19"/>
    <w:rsid w:val="00E21221"/>
    <w:rsid w:val="00E22385"/>
    <w:rsid w:val="00E24899"/>
    <w:rsid w:val="00E24C0D"/>
    <w:rsid w:val="00E26DEB"/>
    <w:rsid w:val="00E33D5C"/>
    <w:rsid w:val="00E35ACC"/>
    <w:rsid w:val="00E35BDA"/>
    <w:rsid w:val="00E37784"/>
    <w:rsid w:val="00E41A45"/>
    <w:rsid w:val="00E4327D"/>
    <w:rsid w:val="00E43CC4"/>
    <w:rsid w:val="00E44685"/>
    <w:rsid w:val="00E50E98"/>
    <w:rsid w:val="00E53A20"/>
    <w:rsid w:val="00E56297"/>
    <w:rsid w:val="00E56A18"/>
    <w:rsid w:val="00E56B0A"/>
    <w:rsid w:val="00E61B94"/>
    <w:rsid w:val="00E65F17"/>
    <w:rsid w:val="00E65FA6"/>
    <w:rsid w:val="00E70060"/>
    <w:rsid w:val="00E70796"/>
    <w:rsid w:val="00E7129D"/>
    <w:rsid w:val="00E71FD6"/>
    <w:rsid w:val="00E720F7"/>
    <w:rsid w:val="00E74D8E"/>
    <w:rsid w:val="00E7791F"/>
    <w:rsid w:val="00E80241"/>
    <w:rsid w:val="00E811BE"/>
    <w:rsid w:val="00E81733"/>
    <w:rsid w:val="00E8191F"/>
    <w:rsid w:val="00E81F4E"/>
    <w:rsid w:val="00E85F56"/>
    <w:rsid w:val="00E87634"/>
    <w:rsid w:val="00E90350"/>
    <w:rsid w:val="00E9194C"/>
    <w:rsid w:val="00E92993"/>
    <w:rsid w:val="00E92A23"/>
    <w:rsid w:val="00E92BCC"/>
    <w:rsid w:val="00E9433F"/>
    <w:rsid w:val="00E95776"/>
    <w:rsid w:val="00E96AEF"/>
    <w:rsid w:val="00E97FA9"/>
    <w:rsid w:val="00EA27D8"/>
    <w:rsid w:val="00EA2D62"/>
    <w:rsid w:val="00EA44AA"/>
    <w:rsid w:val="00EA4CFC"/>
    <w:rsid w:val="00EA5853"/>
    <w:rsid w:val="00EA7C8D"/>
    <w:rsid w:val="00EB0663"/>
    <w:rsid w:val="00EB0C1F"/>
    <w:rsid w:val="00EB0E45"/>
    <w:rsid w:val="00EB1283"/>
    <w:rsid w:val="00EB16BE"/>
    <w:rsid w:val="00EB7D56"/>
    <w:rsid w:val="00EC37E7"/>
    <w:rsid w:val="00EC496B"/>
    <w:rsid w:val="00ED0415"/>
    <w:rsid w:val="00ED04CA"/>
    <w:rsid w:val="00ED34D3"/>
    <w:rsid w:val="00ED37B5"/>
    <w:rsid w:val="00ED7BC9"/>
    <w:rsid w:val="00EE083D"/>
    <w:rsid w:val="00EE22E3"/>
    <w:rsid w:val="00EF0118"/>
    <w:rsid w:val="00EF08DF"/>
    <w:rsid w:val="00EF0F60"/>
    <w:rsid w:val="00EF2514"/>
    <w:rsid w:val="00EF26CC"/>
    <w:rsid w:val="00EF2BD5"/>
    <w:rsid w:val="00EF2F47"/>
    <w:rsid w:val="00EF3F47"/>
    <w:rsid w:val="00EF5554"/>
    <w:rsid w:val="00EF603B"/>
    <w:rsid w:val="00F03EDA"/>
    <w:rsid w:val="00F04F93"/>
    <w:rsid w:val="00F05423"/>
    <w:rsid w:val="00F05D0A"/>
    <w:rsid w:val="00F10443"/>
    <w:rsid w:val="00F11677"/>
    <w:rsid w:val="00F12C2B"/>
    <w:rsid w:val="00F13120"/>
    <w:rsid w:val="00F13453"/>
    <w:rsid w:val="00F1434D"/>
    <w:rsid w:val="00F16983"/>
    <w:rsid w:val="00F22278"/>
    <w:rsid w:val="00F2321E"/>
    <w:rsid w:val="00F23DB3"/>
    <w:rsid w:val="00F25462"/>
    <w:rsid w:val="00F2558E"/>
    <w:rsid w:val="00F26004"/>
    <w:rsid w:val="00F301E1"/>
    <w:rsid w:val="00F30B46"/>
    <w:rsid w:val="00F32A6B"/>
    <w:rsid w:val="00F33874"/>
    <w:rsid w:val="00F338CB"/>
    <w:rsid w:val="00F349C2"/>
    <w:rsid w:val="00F35863"/>
    <w:rsid w:val="00F35D90"/>
    <w:rsid w:val="00F40096"/>
    <w:rsid w:val="00F40D09"/>
    <w:rsid w:val="00F4135A"/>
    <w:rsid w:val="00F4213A"/>
    <w:rsid w:val="00F43BEC"/>
    <w:rsid w:val="00F43FEF"/>
    <w:rsid w:val="00F4635F"/>
    <w:rsid w:val="00F47700"/>
    <w:rsid w:val="00F5163F"/>
    <w:rsid w:val="00F56F7A"/>
    <w:rsid w:val="00F57741"/>
    <w:rsid w:val="00F60AB5"/>
    <w:rsid w:val="00F63B41"/>
    <w:rsid w:val="00F63E69"/>
    <w:rsid w:val="00F64D94"/>
    <w:rsid w:val="00F670CA"/>
    <w:rsid w:val="00F67107"/>
    <w:rsid w:val="00F70020"/>
    <w:rsid w:val="00F7159D"/>
    <w:rsid w:val="00F72F2E"/>
    <w:rsid w:val="00F732F1"/>
    <w:rsid w:val="00F73EBF"/>
    <w:rsid w:val="00F7676B"/>
    <w:rsid w:val="00F777D2"/>
    <w:rsid w:val="00F825D2"/>
    <w:rsid w:val="00F830BB"/>
    <w:rsid w:val="00F8448D"/>
    <w:rsid w:val="00F84B1D"/>
    <w:rsid w:val="00F8538E"/>
    <w:rsid w:val="00F85B02"/>
    <w:rsid w:val="00F85F53"/>
    <w:rsid w:val="00F866F1"/>
    <w:rsid w:val="00F91E52"/>
    <w:rsid w:val="00F9351B"/>
    <w:rsid w:val="00F95170"/>
    <w:rsid w:val="00F95DE4"/>
    <w:rsid w:val="00FA24CB"/>
    <w:rsid w:val="00FA365D"/>
    <w:rsid w:val="00FA3CC2"/>
    <w:rsid w:val="00FA4D26"/>
    <w:rsid w:val="00FB22A6"/>
    <w:rsid w:val="00FB4C2E"/>
    <w:rsid w:val="00FB53AE"/>
    <w:rsid w:val="00FB59B9"/>
    <w:rsid w:val="00FC2933"/>
    <w:rsid w:val="00FC4CC7"/>
    <w:rsid w:val="00FC585D"/>
    <w:rsid w:val="00FC5A74"/>
    <w:rsid w:val="00FC6680"/>
    <w:rsid w:val="00FC7BA6"/>
    <w:rsid w:val="00FC7F9A"/>
    <w:rsid w:val="00FD0D25"/>
    <w:rsid w:val="00FD4CC1"/>
    <w:rsid w:val="00FD586B"/>
    <w:rsid w:val="00FE08C6"/>
    <w:rsid w:val="00FE2CF6"/>
    <w:rsid w:val="00FE3AFE"/>
    <w:rsid w:val="00FE461E"/>
    <w:rsid w:val="00FE5669"/>
    <w:rsid w:val="00FE6234"/>
    <w:rsid w:val="00FE7636"/>
    <w:rsid w:val="00FF0429"/>
    <w:rsid w:val="00FF2E1F"/>
    <w:rsid w:val="00FF332A"/>
    <w:rsid w:val="00FF683F"/>
    <w:rsid w:val="00FF69FC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914D4"/>
  <w15:chartTrackingRefBased/>
  <w15:docId w15:val="{B8A083F9-C8DF-4600-98EC-BA059A26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D5B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A34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34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44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34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8A3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A34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8A347A"/>
    <w:pPr>
      <w:spacing w:before="120" w:after="0"/>
    </w:pPr>
    <w:rPr>
      <w:b/>
      <w:bCs/>
      <w:i/>
      <w:iCs/>
      <w:sz w:val="24"/>
      <w:szCs w:val="24"/>
    </w:rPr>
  </w:style>
  <w:style w:type="paragraph" w:styleId="Paragraphedeliste">
    <w:name w:val="List Paragraph"/>
    <w:aliases w:val="liste 1,6 pt paragraphe carré,Puce focus,List Paragraph,texte de base,List Paragraph1,texte tableau,Contact,Titree 2,Paragraphe de liste 1,Titre 3bis,ONX_Paragraphe de liste,Paragraphe de liste 2"/>
    <w:basedOn w:val="Normal"/>
    <w:link w:val="ParagraphedelisteCar"/>
    <w:uiPriority w:val="34"/>
    <w:qFormat/>
    <w:rsid w:val="008A34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qFormat/>
    <w:rsid w:val="008A34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8A347A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8A34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8A347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A34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A34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A347A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8A347A"/>
    <w:rPr>
      <w:b/>
      <w:bCs/>
    </w:rPr>
  </w:style>
  <w:style w:type="paragraph" w:customStyle="1" w:styleId="Default">
    <w:name w:val="Default"/>
    <w:rsid w:val="008A3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A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A347A"/>
  </w:style>
  <w:style w:type="paragraph" w:styleId="TM2">
    <w:name w:val="toc 2"/>
    <w:basedOn w:val="Normal"/>
    <w:next w:val="Normal"/>
    <w:autoRedefine/>
    <w:uiPriority w:val="39"/>
    <w:unhideWhenUsed/>
    <w:rsid w:val="008A347A"/>
    <w:pPr>
      <w:spacing w:before="120" w:after="0"/>
      <w:ind w:left="220"/>
    </w:pPr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347A"/>
    <w:pPr>
      <w:spacing w:line="259" w:lineRule="auto"/>
      <w:outlineLvl w:val="9"/>
    </w:pPr>
  </w:style>
  <w:style w:type="paragraph" w:styleId="TM3">
    <w:name w:val="toc 3"/>
    <w:basedOn w:val="Normal"/>
    <w:next w:val="Normal"/>
    <w:autoRedefine/>
    <w:uiPriority w:val="39"/>
    <w:unhideWhenUsed/>
    <w:rsid w:val="008A347A"/>
    <w:pPr>
      <w:spacing w:after="0"/>
      <w:ind w:left="440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A347A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A347A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A347A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A347A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A347A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A347A"/>
    <w:pPr>
      <w:spacing w:after="0"/>
      <w:ind w:left="176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4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8A347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347A"/>
    <w:pPr>
      <w:widowControl w:val="0"/>
      <w:spacing w:after="0" w:line="240" w:lineRule="auto"/>
    </w:pPr>
    <w:rPr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8A34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A34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uiPriority w:val="99"/>
    <w:rsid w:val="008A347A"/>
    <w:pPr>
      <w:spacing w:before="100" w:after="100" w:line="240" w:lineRule="auto"/>
      <w:ind w:left="425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M6">
    <w:name w:val="M6"/>
    <w:basedOn w:val="Normal"/>
    <w:uiPriority w:val="99"/>
    <w:rsid w:val="008A347A"/>
    <w:pPr>
      <w:spacing w:before="20" w:after="0" w:line="240" w:lineRule="auto"/>
      <w:ind w:left="113" w:right="57" w:firstLine="113"/>
      <w:jc w:val="both"/>
    </w:pPr>
    <w:rPr>
      <w:rFonts w:ascii="Arial" w:eastAsia="Calibri" w:hAnsi="Arial" w:cs="Arial"/>
      <w:sz w:val="18"/>
      <w:szCs w:val="18"/>
      <w:lang w:eastAsia="zh-CN"/>
    </w:rPr>
  </w:style>
  <w:style w:type="character" w:styleId="Accentuation">
    <w:name w:val="Emphasis"/>
    <w:basedOn w:val="Policepardfaut"/>
    <w:uiPriority w:val="20"/>
    <w:qFormat/>
    <w:rsid w:val="008A347A"/>
    <w:rPr>
      <w:b/>
      <w:bCs/>
      <w:i w:val="0"/>
      <w:iCs w:val="0"/>
    </w:rPr>
  </w:style>
  <w:style w:type="character" w:customStyle="1" w:styleId="st1">
    <w:name w:val="st1"/>
    <w:basedOn w:val="Policepardfaut"/>
    <w:rsid w:val="008A347A"/>
  </w:style>
  <w:style w:type="paragraph" w:customStyle="1" w:styleId="TiretVuConsidrant">
    <w:name w:val="Tiret Vu.Considérant"/>
    <w:basedOn w:val="Normal"/>
    <w:rsid w:val="008A347A"/>
    <w:pPr>
      <w:autoSpaceDE w:val="0"/>
      <w:autoSpaceDN w:val="0"/>
      <w:spacing w:after="14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jahiatextegras1">
    <w:name w:val="jahiatextegras1"/>
    <w:rsid w:val="008A347A"/>
    <w:rPr>
      <w:b/>
      <w:bCs/>
    </w:rPr>
  </w:style>
  <w:style w:type="paragraph" w:customStyle="1" w:styleId="Textbody">
    <w:name w:val="Text body"/>
    <w:basedOn w:val="Normal"/>
    <w:rsid w:val="002B09C6"/>
    <w:pPr>
      <w:widowControl w:val="0"/>
      <w:suppressAutoHyphens/>
      <w:autoSpaceDN w:val="0"/>
      <w:spacing w:after="170" w:line="240" w:lineRule="auto"/>
      <w:jc w:val="both"/>
    </w:pPr>
    <w:rPr>
      <w:rFonts w:ascii="Calibri Light" w:eastAsia="SimSun" w:hAnsi="Calibri Light" w:cs="Tahoma"/>
      <w:kern w:val="3"/>
      <w:sz w:val="20"/>
      <w:szCs w:val="24"/>
      <w:lang w:eastAsia="zh-CN" w:bidi="hi-IN"/>
    </w:rPr>
  </w:style>
  <w:style w:type="character" w:customStyle="1" w:styleId="Example">
    <w:name w:val="Example"/>
    <w:rsid w:val="002B09C6"/>
    <w:rPr>
      <w:rFonts w:ascii="Courier New" w:eastAsia="NSimSun" w:hAnsi="Courier New" w:cs="Courier New" w:hint="default"/>
    </w:rPr>
  </w:style>
  <w:style w:type="character" w:customStyle="1" w:styleId="Titre4Car">
    <w:name w:val="Titre 4 Car"/>
    <w:basedOn w:val="Policepardfaut"/>
    <w:link w:val="Titre4"/>
    <w:uiPriority w:val="9"/>
    <w:semiHidden/>
    <w:rsid w:val="007544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uces1Car">
    <w:name w:val="puces1 Car"/>
    <w:link w:val="puces1"/>
    <w:locked/>
    <w:rsid w:val="007544E4"/>
    <w:rPr>
      <w:rFonts w:ascii="Arial" w:hAnsi="Arial" w:cs="Arial"/>
      <w:sz w:val="24"/>
      <w:lang w:val="x-none" w:eastAsia="x-none"/>
    </w:rPr>
  </w:style>
  <w:style w:type="paragraph" w:customStyle="1" w:styleId="puces1">
    <w:name w:val="puces1"/>
    <w:basedOn w:val="En-tte"/>
    <w:link w:val="puces1Car"/>
    <w:qFormat/>
    <w:rsid w:val="007544E4"/>
    <w:pPr>
      <w:numPr>
        <w:numId w:val="1"/>
      </w:numPr>
      <w:tabs>
        <w:tab w:val="clear" w:pos="4536"/>
        <w:tab w:val="clear" w:pos="9072"/>
      </w:tabs>
      <w:jc w:val="both"/>
    </w:pPr>
    <w:rPr>
      <w:rFonts w:ascii="Arial" w:eastAsiaTheme="minorHAnsi" w:hAnsi="Arial" w:cs="Arial"/>
      <w:szCs w:val="22"/>
      <w:lang w:val="x-none" w:eastAsia="x-none"/>
    </w:rPr>
  </w:style>
  <w:style w:type="paragraph" w:styleId="Corpsdetexte3">
    <w:name w:val="Body Text 3"/>
    <w:basedOn w:val="Normal"/>
    <w:link w:val="Corpsdetexte3Car"/>
    <w:uiPriority w:val="99"/>
    <w:unhideWhenUsed/>
    <w:rsid w:val="003E450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E4506"/>
    <w:rPr>
      <w:sz w:val="16"/>
      <w:szCs w:val="16"/>
    </w:rPr>
  </w:style>
  <w:style w:type="paragraph" w:customStyle="1" w:styleId="esp6pts">
    <w:name w:val="esp6pts"/>
    <w:basedOn w:val="Normal"/>
    <w:rsid w:val="00586822"/>
    <w:pPr>
      <w:widowControl w:val="0"/>
      <w:snapToGrid w:val="0"/>
      <w:spacing w:before="120" w:after="0" w:line="240" w:lineRule="atLeast"/>
    </w:pPr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58682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TableContents">
    <w:name w:val="Table Contents"/>
    <w:basedOn w:val="Standard"/>
    <w:rsid w:val="005A7B02"/>
    <w:pPr>
      <w:suppressLineNumbers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2701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01F8"/>
    <w:rPr>
      <w:sz w:val="20"/>
      <w:szCs w:val="20"/>
    </w:rPr>
  </w:style>
  <w:style w:type="character" w:customStyle="1" w:styleId="notranslate">
    <w:name w:val="notranslate"/>
    <w:basedOn w:val="Policepardfaut"/>
    <w:rsid w:val="002701F8"/>
  </w:style>
  <w:style w:type="table" w:customStyle="1" w:styleId="Grilledutableau2">
    <w:name w:val="Grille du tableau2"/>
    <w:basedOn w:val="TableauNormal"/>
    <w:next w:val="Grilledutableau"/>
    <w:uiPriority w:val="39"/>
    <w:rsid w:val="00713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4456C2"/>
  </w:style>
  <w:style w:type="paragraph" w:styleId="Textebrut">
    <w:name w:val="Plain Text"/>
    <w:basedOn w:val="Normal"/>
    <w:link w:val="TextebrutCar"/>
    <w:uiPriority w:val="99"/>
    <w:unhideWhenUsed/>
    <w:rsid w:val="0015775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57752"/>
    <w:rPr>
      <w:rFonts w:ascii="Calibri" w:hAnsi="Calibri" w:cs="Consolas"/>
      <w:szCs w:val="21"/>
    </w:rPr>
  </w:style>
  <w:style w:type="paragraph" w:customStyle="1" w:styleId="spip">
    <w:name w:val="spip"/>
    <w:basedOn w:val="Normal"/>
    <w:rsid w:val="00F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3">
    <w:name w:val="Grille du tableau3"/>
    <w:basedOn w:val="TableauNormal"/>
    <w:next w:val="Grilledutableau"/>
    <w:uiPriority w:val="59"/>
    <w:rsid w:val="005E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BA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AE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51AA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51AAE"/>
  </w:style>
  <w:style w:type="table" w:customStyle="1" w:styleId="Grilledutableau6">
    <w:name w:val="Grille du tableau6"/>
    <w:basedOn w:val="TableauNormal"/>
    <w:next w:val="Grilledutableau"/>
    <w:uiPriority w:val="39"/>
    <w:rsid w:val="00C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B0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B0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F9351B"/>
    <w:pPr>
      <w:numPr>
        <w:numId w:val="2"/>
      </w:numPr>
      <w:contextualSpacing/>
    </w:pPr>
  </w:style>
  <w:style w:type="table" w:customStyle="1" w:styleId="Grilledutableau9">
    <w:name w:val="Grille du tableau9"/>
    <w:basedOn w:val="TableauNormal"/>
    <w:next w:val="Grilledutableau"/>
    <w:uiPriority w:val="59"/>
    <w:rsid w:val="000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0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9678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59"/>
    <w:rsid w:val="00E377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auNormal"/>
    <w:next w:val="Grilledutableau"/>
    <w:uiPriority w:val="59"/>
    <w:rsid w:val="00040F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39"/>
    <w:rsid w:val="0004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4">
    <w:name w:val="Grille du tableau14"/>
    <w:basedOn w:val="TableauNormal"/>
    <w:next w:val="Grilledutableau"/>
    <w:uiPriority w:val="39"/>
    <w:rsid w:val="0046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uiPriority w:val="39"/>
    <w:rsid w:val="000A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uiPriority w:val="59"/>
    <w:rsid w:val="00272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7">
    <w:name w:val="Grille du tableau17"/>
    <w:basedOn w:val="TableauNormal"/>
    <w:next w:val="Grilledutableau"/>
    <w:uiPriority w:val="59"/>
    <w:rsid w:val="0078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8">
    <w:name w:val="Grille du tableau18"/>
    <w:basedOn w:val="TableauNormal"/>
    <w:next w:val="Grilledutableau"/>
    <w:uiPriority w:val="59"/>
    <w:rsid w:val="0078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9">
    <w:name w:val="Grille du tableau19"/>
    <w:basedOn w:val="TableauNormal"/>
    <w:next w:val="Grilledutableau"/>
    <w:uiPriority w:val="59"/>
    <w:rsid w:val="00F1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0">
    <w:name w:val="Grille du tableau20"/>
    <w:basedOn w:val="TableauNormal"/>
    <w:next w:val="Grilledutableau"/>
    <w:uiPriority w:val="59"/>
    <w:rsid w:val="00F1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2">
    <w:name w:val="Grille du tableau22"/>
    <w:basedOn w:val="TableauNormal"/>
    <w:next w:val="Grilledutableau"/>
    <w:uiPriority w:val="59"/>
    <w:rsid w:val="00A8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auNormal"/>
    <w:next w:val="Grilledutableau"/>
    <w:uiPriority w:val="59"/>
    <w:rsid w:val="00E9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4">
    <w:name w:val="Grille du tableau24"/>
    <w:basedOn w:val="TableauNormal"/>
    <w:next w:val="Grilledutableau"/>
    <w:uiPriority w:val="59"/>
    <w:rsid w:val="00E9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">
    <w:name w:val="Grille du tableau25"/>
    <w:basedOn w:val="TableauNormal"/>
    <w:next w:val="Grilledutableau"/>
    <w:uiPriority w:val="39"/>
    <w:rsid w:val="00065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">
    <w:name w:val="Grille du tableau26"/>
    <w:basedOn w:val="TableauNormal"/>
    <w:next w:val="Grilledutableau"/>
    <w:uiPriority w:val="39"/>
    <w:rsid w:val="00065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">
    <w:name w:val="Grille du tableau27"/>
    <w:basedOn w:val="TableauNormal"/>
    <w:next w:val="Grilledutableau"/>
    <w:uiPriority w:val="39"/>
    <w:rsid w:val="00065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">
    <w:name w:val="Grille du tableau28"/>
    <w:basedOn w:val="TableauNormal"/>
    <w:next w:val="Grilledutableau"/>
    <w:uiPriority w:val="39"/>
    <w:rsid w:val="00065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">
    <w:name w:val="Grille du tableau29"/>
    <w:basedOn w:val="TableauNormal"/>
    <w:next w:val="Grilledutableau"/>
    <w:uiPriority w:val="39"/>
    <w:rsid w:val="00065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">
    <w:name w:val="Grille du tableau30"/>
    <w:basedOn w:val="TableauNormal"/>
    <w:next w:val="Grilledutableau"/>
    <w:uiPriority w:val="59"/>
    <w:rsid w:val="00065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">
    <w:name w:val="Grille du tableau31"/>
    <w:basedOn w:val="TableauNormal"/>
    <w:next w:val="Grilledutableau"/>
    <w:uiPriority w:val="59"/>
    <w:rsid w:val="001E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">
    <w:name w:val="Grille du tableau32"/>
    <w:basedOn w:val="TableauNormal"/>
    <w:next w:val="Grilledutableau"/>
    <w:uiPriority w:val="39"/>
    <w:rsid w:val="002E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">
    <w:name w:val="Grille du tableau33"/>
    <w:basedOn w:val="TableauNormal"/>
    <w:next w:val="Grilledutableau"/>
    <w:uiPriority w:val="59"/>
    <w:rsid w:val="00FE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4">
    <w:name w:val="Grille du tableau34"/>
    <w:basedOn w:val="TableauNormal"/>
    <w:next w:val="Grilledutableau"/>
    <w:uiPriority w:val="59"/>
    <w:rsid w:val="00EF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0">
    <w:name w:val="Grille du tableau110"/>
    <w:basedOn w:val="TableauNormal"/>
    <w:next w:val="Grilledutableau"/>
    <w:uiPriority w:val="59"/>
    <w:rsid w:val="00C62095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">
    <w:name w:val="Grille du tableau210"/>
    <w:basedOn w:val="TableauNormal"/>
    <w:next w:val="Grilledutableau"/>
    <w:uiPriority w:val="59"/>
    <w:rsid w:val="00C62095"/>
    <w:pPr>
      <w:spacing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5">
    <w:name w:val="Grille du tableau35"/>
    <w:basedOn w:val="TableauNormal"/>
    <w:next w:val="Grilledutableau"/>
    <w:uiPriority w:val="59"/>
    <w:rsid w:val="00C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6">
    <w:name w:val="Grille du tableau36"/>
    <w:basedOn w:val="TableauNormal"/>
    <w:next w:val="Grilledutableau"/>
    <w:uiPriority w:val="39"/>
    <w:rsid w:val="00C6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7">
    <w:name w:val="Grille du tableau37"/>
    <w:basedOn w:val="TableauNormal"/>
    <w:next w:val="Grilledutableau"/>
    <w:uiPriority w:val="39"/>
    <w:rsid w:val="009C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8">
    <w:name w:val="Grille du tableau38"/>
    <w:basedOn w:val="TableauNormal"/>
    <w:next w:val="Grilledutableau"/>
    <w:uiPriority w:val="59"/>
    <w:rsid w:val="009C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9">
    <w:name w:val="Grille du tableau39"/>
    <w:basedOn w:val="TableauNormal"/>
    <w:next w:val="Grilledutableau"/>
    <w:uiPriority w:val="59"/>
    <w:rsid w:val="0008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1">
    <w:name w:val="Grille du tableau111"/>
    <w:basedOn w:val="TableauNormal"/>
    <w:next w:val="Grilledutableau"/>
    <w:uiPriority w:val="59"/>
    <w:rsid w:val="0008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0">
    <w:name w:val="Grille du tableau40"/>
    <w:basedOn w:val="TableauNormal"/>
    <w:next w:val="Grilledutableau"/>
    <w:uiPriority w:val="59"/>
    <w:rsid w:val="00B245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1">
    <w:name w:val="Grille du tableau41"/>
    <w:basedOn w:val="TableauNormal"/>
    <w:next w:val="Grilledutableau"/>
    <w:uiPriority w:val="39"/>
    <w:rsid w:val="00B245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uiPriority w:val="59"/>
    <w:rsid w:val="00AB23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3">
    <w:name w:val="Grille du tableau43"/>
    <w:basedOn w:val="TableauNormal"/>
    <w:next w:val="Grilledutableau"/>
    <w:uiPriority w:val="59"/>
    <w:rsid w:val="00AB23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4">
    <w:name w:val="Grille du tableau44"/>
    <w:basedOn w:val="TableauNormal"/>
    <w:next w:val="Grilledutableau"/>
    <w:rsid w:val="00AB23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5">
    <w:name w:val="Grille du tableau45"/>
    <w:basedOn w:val="TableauNormal"/>
    <w:next w:val="Grilledutableau"/>
    <w:uiPriority w:val="39"/>
    <w:rsid w:val="00AB23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1">
    <w:name w:val="Grille du tableau211"/>
    <w:basedOn w:val="TableauNormal"/>
    <w:next w:val="Grilledutableau"/>
    <w:uiPriority w:val="39"/>
    <w:rsid w:val="00AB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6">
    <w:name w:val="Grille du tableau46"/>
    <w:basedOn w:val="TableauNormal"/>
    <w:next w:val="Grilledutableau"/>
    <w:uiPriority w:val="59"/>
    <w:rsid w:val="0057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liste 1 Car,6 pt paragraphe carré Car,Puce focus Car,List Paragraph Car,texte de base Car,List Paragraph1 Car,texte tableau Car,Contact Car,Titree 2 Car,Paragraphe de liste 1 Car,Titre 3bis Car,ONX_Paragraphe de liste Car"/>
    <w:link w:val="Paragraphedeliste"/>
    <w:uiPriority w:val="34"/>
    <w:qFormat/>
    <w:locked/>
    <w:rsid w:val="00574C4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A">
    <w:name w:val="Corps A"/>
    <w:rsid w:val="00574C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fr-FR"/>
    </w:rPr>
  </w:style>
  <w:style w:type="table" w:customStyle="1" w:styleId="Grilledutableau47">
    <w:name w:val="Grille du tableau47"/>
    <w:basedOn w:val="TableauNormal"/>
    <w:next w:val="Grilledutableau"/>
    <w:uiPriority w:val="59"/>
    <w:rsid w:val="0057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8">
    <w:name w:val="Grille du tableau48"/>
    <w:basedOn w:val="TableauNormal"/>
    <w:next w:val="Grilledutableau"/>
    <w:uiPriority w:val="39"/>
    <w:rsid w:val="0057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9">
    <w:name w:val="Grille du tableau49"/>
    <w:basedOn w:val="TableauNormal"/>
    <w:next w:val="Grilledutableau"/>
    <w:uiPriority w:val="39"/>
    <w:rsid w:val="0057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0">
    <w:name w:val="Grille du tableau50"/>
    <w:basedOn w:val="TableauNormal"/>
    <w:next w:val="Grilledutableau"/>
    <w:uiPriority w:val="59"/>
    <w:rsid w:val="003C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1">
    <w:name w:val="Table Columns 1"/>
    <w:basedOn w:val="TableauNormal"/>
    <w:rsid w:val="003C0B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WWNum41">
    <w:name w:val="WWNum41"/>
    <w:basedOn w:val="Aucuneliste"/>
    <w:rsid w:val="00F43FEF"/>
    <w:pPr>
      <w:numPr>
        <w:numId w:val="3"/>
      </w:numPr>
    </w:pPr>
  </w:style>
  <w:style w:type="numbering" w:customStyle="1" w:styleId="WWNum39">
    <w:name w:val="WWNum39"/>
    <w:basedOn w:val="Aucuneliste"/>
    <w:rsid w:val="00F43FEF"/>
    <w:pPr>
      <w:numPr>
        <w:numId w:val="4"/>
      </w:numPr>
    </w:pPr>
  </w:style>
  <w:style w:type="numbering" w:customStyle="1" w:styleId="WWNum40">
    <w:name w:val="WWNum40"/>
    <w:basedOn w:val="Aucuneliste"/>
    <w:rsid w:val="00F43FEF"/>
    <w:pPr>
      <w:numPr>
        <w:numId w:val="5"/>
      </w:numPr>
    </w:pPr>
  </w:style>
  <w:style w:type="numbering" w:customStyle="1" w:styleId="WWNum411">
    <w:name w:val="WWNum411"/>
    <w:basedOn w:val="Aucuneliste"/>
    <w:rsid w:val="00F43FEF"/>
  </w:style>
  <w:style w:type="numbering" w:customStyle="1" w:styleId="WWNum391">
    <w:name w:val="WWNum391"/>
    <w:basedOn w:val="Aucuneliste"/>
    <w:rsid w:val="00F43FEF"/>
  </w:style>
  <w:style w:type="numbering" w:customStyle="1" w:styleId="WWNum401">
    <w:name w:val="WWNum401"/>
    <w:basedOn w:val="Aucuneliste"/>
    <w:rsid w:val="00F43FEF"/>
  </w:style>
  <w:style w:type="table" w:customStyle="1" w:styleId="Grilledutableau51">
    <w:name w:val="Grille du tableau51"/>
    <w:basedOn w:val="TableauNormal"/>
    <w:next w:val="Grilledutableau"/>
    <w:uiPriority w:val="39"/>
    <w:rsid w:val="0098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2">
    <w:name w:val="Grille du tableau112"/>
    <w:basedOn w:val="TableauNormal"/>
    <w:next w:val="Grilledutableau"/>
    <w:uiPriority w:val="39"/>
    <w:rsid w:val="0098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2">
    <w:name w:val="Grille du tableau52"/>
    <w:basedOn w:val="TableauNormal"/>
    <w:next w:val="Grilledutableau"/>
    <w:uiPriority w:val="39"/>
    <w:rsid w:val="00A5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2">
    <w:name w:val="WWNum412"/>
    <w:rsid w:val="00A5273A"/>
  </w:style>
  <w:style w:type="numbering" w:customStyle="1" w:styleId="WWNum392">
    <w:name w:val="WWNum392"/>
    <w:rsid w:val="00A5273A"/>
  </w:style>
  <w:style w:type="numbering" w:customStyle="1" w:styleId="WWNum402">
    <w:name w:val="WWNum402"/>
    <w:rsid w:val="00A5273A"/>
  </w:style>
  <w:style w:type="numbering" w:customStyle="1" w:styleId="WW8Num1">
    <w:name w:val="WW8Num1"/>
    <w:basedOn w:val="Aucuneliste"/>
    <w:rsid w:val="00E70060"/>
    <w:pPr>
      <w:numPr>
        <w:numId w:val="6"/>
      </w:numPr>
    </w:pPr>
  </w:style>
  <w:style w:type="numbering" w:customStyle="1" w:styleId="WW8Num11">
    <w:name w:val="WW8Num11"/>
    <w:basedOn w:val="Aucuneliste"/>
    <w:rsid w:val="00FE3AFE"/>
  </w:style>
  <w:style w:type="table" w:customStyle="1" w:styleId="Grilledutableau53">
    <w:name w:val="Grille du tableau53"/>
    <w:basedOn w:val="TableauNormal"/>
    <w:next w:val="Grilledutableau"/>
    <w:uiPriority w:val="59"/>
    <w:rsid w:val="0095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4">
    <w:name w:val="Grille du tableau54"/>
    <w:basedOn w:val="TableauNormal"/>
    <w:next w:val="Grilledutableau"/>
    <w:uiPriority w:val="39"/>
    <w:rsid w:val="0031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5">
    <w:name w:val="Grille du tableau55"/>
    <w:basedOn w:val="TableauNormal"/>
    <w:next w:val="Grilledutableau"/>
    <w:uiPriority w:val="39"/>
    <w:rsid w:val="0069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6">
    <w:name w:val="Grille du tableau56"/>
    <w:basedOn w:val="TableauNormal"/>
    <w:next w:val="Grilledutableau"/>
    <w:uiPriority w:val="39"/>
    <w:rsid w:val="0069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7">
    <w:name w:val="Grille du tableau57"/>
    <w:basedOn w:val="TableauNormal"/>
    <w:next w:val="Grilledutableau"/>
    <w:uiPriority w:val="39"/>
    <w:rsid w:val="0030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8">
    <w:name w:val="Grille du tableau58"/>
    <w:basedOn w:val="TableauNormal"/>
    <w:next w:val="Grilledutableau"/>
    <w:uiPriority w:val="39"/>
    <w:rsid w:val="00B8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9">
    <w:name w:val="Grille du tableau59"/>
    <w:basedOn w:val="TableauNormal"/>
    <w:next w:val="Grilledutableau"/>
    <w:uiPriority w:val="39"/>
    <w:rsid w:val="00B8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3">
    <w:name w:val="Grille du tableau113"/>
    <w:basedOn w:val="TableauNormal"/>
    <w:next w:val="Grilledutableau"/>
    <w:uiPriority w:val="39"/>
    <w:rsid w:val="00B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2">
    <w:name w:val="Grille du tableau212"/>
    <w:basedOn w:val="TableauNormal"/>
    <w:next w:val="Grilledutableau"/>
    <w:uiPriority w:val="39"/>
    <w:rsid w:val="00B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0">
    <w:name w:val="Grille du tableau60"/>
    <w:basedOn w:val="TableauNormal"/>
    <w:next w:val="Grilledutableau"/>
    <w:uiPriority w:val="39"/>
    <w:rsid w:val="00B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0">
    <w:name w:val="Grille du tableau310"/>
    <w:basedOn w:val="TableauNormal"/>
    <w:next w:val="Grilledutableau"/>
    <w:uiPriority w:val="39"/>
    <w:rsid w:val="0065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">
    <w:name w:val="Grille du tableau61"/>
    <w:basedOn w:val="TableauNormal"/>
    <w:next w:val="Grilledutableau"/>
    <w:uiPriority w:val="59"/>
    <w:rsid w:val="0005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2">
    <w:name w:val="Grille du tableau62"/>
    <w:basedOn w:val="TableauNormal"/>
    <w:next w:val="Grilledutableau"/>
    <w:uiPriority w:val="59"/>
    <w:rsid w:val="006C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6C71E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C71EF"/>
  </w:style>
  <w:style w:type="table" w:customStyle="1" w:styleId="Grilledutableau63">
    <w:name w:val="Grille du tableau63"/>
    <w:basedOn w:val="TableauNormal"/>
    <w:next w:val="Grilledutableau"/>
    <w:uiPriority w:val="39"/>
    <w:rsid w:val="0004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4">
    <w:name w:val="Grille du tableau64"/>
    <w:basedOn w:val="TableauNormal"/>
    <w:next w:val="Grilledutableau"/>
    <w:uiPriority w:val="39"/>
    <w:rsid w:val="0082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20A8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desaisieConvention">
    <w:name w:val="Titre de saisie Convention"/>
    <w:rsid w:val="00335DA6"/>
    <w:pPr>
      <w:pBdr>
        <w:top w:val="nil"/>
        <w:left w:val="nil"/>
        <w:bottom w:val="nil"/>
        <w:right w:val="nil"/>
        <w:between w:val="nil"/>
        <w:bar w:val="nil"/>
      </w:pBdr>
      <w:spacing w:after="80" w:line="260" w:lineRule="exact"/>
      <w:jc w:val="both"/>
    </w:pPr>
    <w:rPr>
      <w:rFonts w:ascii="Arial" w:eastAsia="Arial" w:hAnsi="Arial" w:cs="Arial"/>
      <w:b/>
      <w:bCs/>
      <w:color w:val="000000"/>
      <w:sz w:val="28"/>
      <w:szCs w:val="28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sid w:val="00640D28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Arial" w:eastAsia="Arial Unicode MS" w:hAnsi="Arial" w:cs="Arial Unicode MS"/>
      <w:b/>
      <w:bCs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y2iqfc">
    <w:name w:val="y2iqfc"/>
    <w:basedOn w:val="Policepardfaut"/>
    <w:rsid w:val="0041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89F8-F0BD-405F-8BD0-D4A3F3E3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1135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Bastia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Luciani</dc:creator>
  <cp:keywords/>
  <dc:description/>
  <cp:lastModifiedBy>Sylvie Mei</cp:lastModifiedBy>
  <cp:revision>67</cp:revision>
  <cp:lastPrinted>2024-12-31T08:07:00Z</cp:lastPrinted>
  <dcterms:created xsi:type="dcterms:W3CDTF">2024-09-27T13:39:00Z</dcterms:created>
  <dcterms:modified xsi:type="dcterms:W3CDTF">2025-03-28T14:28:00Z</dcterms:modified>
</cp:coreProperties>
</file>