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CE02" w14:textId="77777777" w:rsidR="00FC5A74" w:rsidRPr="00AE64EB" w:rsidRDefault="00FC5A74" w:rsidP="00DD2FD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1CE3C06B" w14:textId="284FF367" w:rsidR="006739E6" w:rsidRPr="00AE64EB" w:rsidRDefault="006739E6" w:rsidP="005819E1">
      <w:pPr>
        <w:rPr>
          <w:rFonts w:ascii="Arial" w:hAnsi="Arial" w:cs="Arial"/>
          <w:lang w:eastAsia="fr-FR"/>
        </w:rPr>
      </w:pPr>
    </w:p>
    <w:p w14:paraId="68598543" w14:textId="65390179" w:rsidR="00034A47" w:rsidRPr="00AE64EB" w:rsidRDefault="00AE399D" w:rsidP="004A47A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AE64EB">
        <w:rPr>
          <w:rFonts w:ascii="Arial" w:hAnsi="Arial" w:cs="Arial"/>
        </w:rPr>
        <w:tab/>
      </w:r>
      <w:r w:rsidRPr="00AE64EB">
        <w:rPr>
          <w:rFonts w:ascii="Arial" w:hAnsi="Arial" w:cs="Arial"/>
        </w:rPr>
        <w:tab/>
      </w:r>
      <w:r w:rsidRPr="00AE64EB">
        <w:rPr>
          <w:rFonts w:ascii="Arial" w:hAnsi="Arial" w:cs="Arial"/>
        </w:rPr>
        <w:tab/>
      </w:r>
      <w:r w:rsidRPr="00AE64EB">
        <w:rPr>
          <w:rFonts w:ascii="Arial" w:hAnsi="Arial" w:cs="Arial"/>
        </w:rPr>
        <w:tab/>
      </w:r>
      <w:r w:rsidRPr="00AE64EB">
        <w:rPr>
          <w:rFonts w:ascii="Arial" w:hAnsi="Arial" w:cs="Arial"/>
        </w:rPr>
        <w:tab/>
      </w:r>
      <w:r w:rsidRPr="00AE64EB">
        <w:rPr>
          <w:rFonts w:ascii="Arial" w:hAnsi="Arial" w:cs="Arial"/>
        </w:rPr>
        <w:tab/>
      </w:r>
      <w:r w:rsidRPr="00AE64EB">
        <w:rPr>
          <w:rFonts w:ascii="Arial" w:hAnsi="Arial" w:cs="Arial"/>
        </w:rPr>
        <w:tab/>
      </w:r>
      <w:r w:rsidRPr="00AE64EB">
        <w:rPr>
          <w:rFonts w:ascii="Arial" w:hAnsi="Arial" w:cs="Arial"/>
        </w:rPr>
        <w:tab/>
      </w:r>
      <w:r w:rsidRPr="00AE64EB">
        <w:rPr>
          <w:rFonts w:ascii="Arial" w:hAnsi="Arial" w:cs="Arial"/>
        </w:rPr>
        <w:tab/>
      </w:r>
      <w:r w:rsidR="004A47A5" w:rsidRPr="00AE64EB">
        <w:rPr>
          <w:rFonts w:ascii="Arial" w:hAnsi="Arial" w:cs="Arial"/>
        </w:rPr>
        <w:t>Bastia</w:t>
      </w:r>
      <w:r w:rsidR="008C74D2" w:rsidRPr="00AE64EB">
        <w:rPr>
          <w:rFonts w:ascii="Arial" w:hAnsi="Arial" w:cs="Arial"/>
        </w:rPr>
        <w:t>,</w:t>
      </w:r>
      <w:r w:rsidR="004A47A5" w:rsidRPr="00AE64EB">
        <w:rPr>
          <w:rFonts w:ascii="Arial" w:hAnsi="Arial" w:cs="Arial"/>
        </w:rPr>
        <w:t xml:space="preserve"> le</w:t>
      </w:r>
      <w:r w:rsidR="00EB0663" w:rsidRPr="00AE64EB">
        <w:rPr>
          <w:rFonts w:ascii="Arial" w:hAnsi="Arial" w:cs="Arial"/>
        </w:rPr>
        <w:t xml:space="preserve"> </w:t>
      </w:r>
      <w:r w:rsidR="00025678">
        <w:rPr>
          <w:rFonts w:ascii="Arial" w:hAnsi="Arial" w:cs="Arial"/>
        </w:rPr>
        <w:t>2</w:t>
      </w:r>
      <w:r w:rsidR="001B0468">
        <w:rPr>
          <w:rFonts w:ascii="Arial" w:hAnsi="Arial" w:cs="Arial"/>
        </w:rPr>
        <w:t>9</w:t>
      </w:r>
      <w:r w:rsidR="008557BA">
        <w:rPr>
          <w:rFonts w:ascii="Arial" w:hAnsi="Arial" w:cs="Arial"/>
        </w:rPr>
        <w:t xml:space="preserve"> </w:t>
      </w:r>
      <w:r w:rsidR="003C1C7C">
        <w:rPr>
          <w:rFonts w:ascii="Arial" w:hAnsi="Arial" w:cs="Arial"/>
        </w:rPr>
        <w:t>mai</w:t>
      </w:r>
      <w:r w:rsidR="008557BA">
        <w:rPr>
          <w:rFonts w:ascii="Arial" w:hAnsi="Arial" w:cs="Arial"/>
        </w:rPr>
        <w:t xml:space="preserve"> </w:t>
      </w:r>
      <w:r w:rsidR="006C5352" w:rsidRPr="00AE64EB">
        <w:rPr>
          <w:rFonts w:ascii="Arial" w:hAnsi="Arial" w:cs="Arial"/>
        </w:rPr>
        <w:t>202</w:t>
      </w:r>
      <w:r w:rsidR="003D1DD9">
        <w:rPr>
          <w:rFonts w:ascii="Arial" w:hAnsi="Arial" w:cs="Arial"/>
        </w:rPr>
        <w:t>6</w:t>
      </w:r>
    </w:p>
    <w:p w14:paraId="4D5A449D" w14:textId="77777777" w:rsidR="00034A47" w:rsidRPr="00AE64EB" w:rsidRDefault="00034A47" w:rsidP="00DD2FD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1B071CBF" w14:textId="77777777" w:rsidR="00034A47" w:rsidRPr="00AE64EB" w:rsidRDefault="00034A47" w:rsidP="00DD2FD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7AE67977" w14:textId="1E397FED" w:rsidR="00034A47" w:rsidRPr="00AE64EB" w:rsidRDefault="005819E1" w:rsidP="00DD2FD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AE64E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177800" distB="177800" distL="177800" distR="177800" simplePos="0" relativeHeight="251675648" behindDoc="0" locked="0" layoutInCell="1" allowOverlap="1" wp14:anchorId="46BF9C9F" wp14:editId="6F04763E">
                <wp:simplePos x="0" y="0"/>
                <wp:positionH relativeFrom="page">
                  <wp:posOffset>809625</wp:posOffset>
                </wp:positionH>
                <wp:positionV relativeFrom="page">
                  <wp:posOffset>3619500</wp:posOffset>
                </wp:positionV>
                <wp:extent cx="5935980" cy="1962150"/>
                <wp:effectExtent l="0" t="0" r="26670" b="19050"/>
                <wp:wrapTopAndBottom distT="177800" distB="177800"/>
                <wp:docPr id="12" name="officeArt object" descr="—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19621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BB503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3F09A31" w14:textId="77777777" w:rsidR="00335DA6" w:rsidRPr="00AE64EB" w:rsidRDefault="00335DA6" w:rsidP="00335DA6">
                            <w:pPr>
                              <w:pStyle w:val="TitredesaisieConvention"/>
                              <w:spacing w:line="400" w:lineRule="exact"/>
                              <w:ind w:left="1134" w:hanging="1134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26CD4704" w14:textId="5642A96F" w:rsidR="00335DA6" w:rsidRPr="00AE64EB" w:rsidRDefault="00335DA6" w:rsidP="00335DA6">
                            <w:pPr>
                              <w:pStyle w:val="TitredesaisieConvention"/>
                              <w:spacing w:line="400" w:lineRule="exact"/>
                              <w:ind w:left="648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2ACF3152" w14:textId="6F97040F" w:rsidR="00113E7F" w:rsidRPr="00AE64EB" w:rsidRDefault="007062B7" w:rsidP="00113E7F">
                            <w:pPr>
                              <w:pStyle w:val="TitredesaisieConvention"/>
                              <w:spacing w:line="400" w:lineRule="exact"/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  <w:r w:rsidRPr="00AE64EB">
                              <w:rPr>
                                <w:sz w:val="42"/>
                                <w:szCs w:val="42"/>
                              </w:rPr>
                              <w:t>L</w:t>
                            </w:r>
                            <w:r w:rsidR="00233F8C" w:rsidRPr="00AE64EB">
                              <w:rPr>
                                <w:sz w:val="42"/>
                                <w:szCs w:val="42"/>
                              </w:rPr>
                              <w:t xml:space="preserve">iste des délibérations examinées par le conseil municipal </w:t>
                            </w:r>
                          </w:p>
                          <w:p w14:paraId="2DD1A067" w14:textId="767AA463" w:rsidR="00335DA6" w:rsidRPr="00233F8C" w:rsidRDefault="00233F8C" w:rsidP="001F370B">
                            <w:pPr>
                              <w:pStyle w:val="TitredesaisieConvention"/>
                              <w:spacing w:line="400" w:lineRule="exact"/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>d</w:t>
                            </w:r>
                            <w:r w:rsidRPr="00233F8C">
                              <w:rPr>
                                <w:sz w:val="42"/>
                                <w:szCs w:val="42"/>
                              </w:rPr>
                              <w:t xml:space="preserve">u </w:t>
                            </w:r>
                            <w:r w:rsidR="00025678">
                              <w:rPr>
                                <w:sz w:val="42"/>
                                <w:szCs w:val="42"/>
                              </w:rPr>
                              <w:t>mercredi</w:t>
                            </w:r>
                            <w:r w:rsidR="0018187C">
                              <w:rPr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025678">
                              <w:rPr>
                                <w:sz w:val="42"/>
                                <w:szCs w:val="42"/>
                              </w:rPr>
                              <w:t>27 mai</w:t>
                            </w:r>
                            <w:r w:rsidR="008557BA">
                              <w:rPr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233F8C">
                              <w:rPr>
                                <w:sz w:val="42"/>
                                <w:szCs w:val="42"/>
                              </w:rPr>
                              <w:t>202</w:t>
                            </w:r>
                            <w:r w:rsidR="003D1DD9">
                              <w:rPr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F9C9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—…" style="position:absolute;left:0;text-align:left;margin-left:63.75pt;margin-top:285pt;width:467.4pt;height:154.5pt;z-index:251675648;visibility:visible;mso-wrap-style:square;mso-width-percent:0;mso-height-percent:0;mso-wrap-distance-left:14pt;mso-wrap-distance-top:14pt;mso-wrap-distance-right:14pt;mso-wrap-distance-bottom:1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" filled="f" strokecolor="#bb503f">
                <v:stroke miterlimit="4"/>
                <v:textbox inset="4pt,4pt,4pt,4pt">
                  <w:txbxContent>
                    <w:p w14:paraId="43F09A31" w14:textId="77777777" w:rsidR="00335DA6" w:rsidRPr="00AE64EB" w:rsidRDefault="00335DA6" w:rsidP="00335DA6">
                      <w:pPr>
                        <w:pStyle w:val="TitredesaisieConvention"/>
                        <w:spacing w:line="400" w:lineRule="exact"/>
                        <w:ind w:left="1134" w:hanging="1134"/>
                        <w:rPr>
                          <w:sz w:val="48"/>
                          <w:szCs w:val="48"/>
                        </w:rPr>
                      </w:pPr>
                    </w:p>
                    <w:p w14:paraId="26CD4704" w14:textId="5642A96F" w:rsidR="00335DA6" w:rsidRPr="00AE64EB" w:rsidRDefault="00335DA6" w:rsidP="00335DA6">
                      <w:pPr>
                        <w:pStyle w:val="TitredesaisieConvention"/>
                        <w:spacing w:line="400" w:lineRule="exact"/>
                        <w:ind w:left="648"/>
                        <w:rPr>
                          <w:sz w:val="48"/>
                          <w:szCs w:val="48"/>
                        </w:rPr>
                      </w:pPr>
                    </w:p>
                    <w:p w14:paraId="2ACF3152" w14:textId="6F97040F" w:rsidR="00113E7F" w:rsidRPr="00AE64EB" w:rsidRDefault="007062B7" w:rsidP="00113E7F">
                      <w:pPr>
                        <w:pStyle w:val="TitredesaisieConvention"/>
                        <w:spacing w:line="400" w:lineRule="exact"/>
                        <w:jc w:val="center"/>
                        <w:rPr>
                          <w:sz w:val="42"/>
                          <w:szCs w:val="42"/>
                        </w:rPr>
                      </w:pPr>
                      <w:r w:rsidRPr="00AE64EB">
                        <w:rPr>
                          <w:sz w:val="42"/>
                          <w:szCs w:val="42"/>
                        </w:rPr>
                        <w:t>L</w:t>
                      </w:r>
                      <w:r w:rsidR="00233F8C" w:rsidRPr="00AE64EB">
                        <w:rPr>
                          <w:sz w:val="42"/>
                          <w:szCs w:val="42"/>
                        </w:rPr>
                        <w:t xml:space="preserve">iste des délibérations examinées par le conseil municipal </w:t>
                      </w:r>
                    </w:p>
                    <w:p w14:paraId="2DD1A067" w14:textId="767AA463" w:rsidR="00335DA6" w:rsidRPr="00233F8C" w:rsidRDefault="00233F8C" w:rsidP="001F370B">
                      <w:pPr>
                        <w:pStyle w:val="TitredesaisieConvention"/>
                        <w:spacing w:line="400" w:lineRule="exact"/>
                        <w:jc w:val="center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sz w:val="42"/>
                          <w:szCs w:val="42"/>
                        </w:rPr>
                        <w:t>d</w:t>
                      </w:r>
                      <w:r w:rsidRPr="00233F8C">
                        <w:rPr>
                          <w:sz w:val="42"/>
                          <w:szCs w:val="42"/>
                        </w:rPr>
                        <w:t xml:space="preserve">u </w:t>
                      </w:r>
                      <w:r w:rsidR="00025678">
                        <w:rPr>
                          <w:sz w:val="42"/>
                          <w:szCs w:val="42"/>
                        </w:rPr>
                        <w:t>mercredi</w:t>
                      </w:r>
                      <w:r w:rsidR="0018187C">
                        <w:rPr>
                          <w:sz w:val="42"/>
                          <w:szCs w:val="42"/>
                        </w:rPr>
                        <w:t xml:space="preserve"> </w:t>
                      </w:r>
                      <w:r w:rsidR="00025678">
                        <w:rPr>
                          <w:sz w:val="42"/>
                          <w:szCs w:val="42"/>
                        </w:rPr>
                        <w:t>27 mai</w:t>
                      </w:r>
                      <w:r w:rsidR="008557BA">
                        <w:rPr>
                          <w:sz w:val="42"/>
                          <w:szCs w:val="42"/>
                        </w:rPr>
                        <w:t xml:space="preserve"> </w:t>
                      </w:r>
                      <w:r w:rsidRPr="00233F8C">
                        <w:rPr>
                          <w:sz w:val="42"/>
                          <w:szCs w:val="42"/>
                        </w:rPr>
                        <w:t>202</w:t>
                      </w:r>
                      <w:r w:rsidR="003D1DD9">
                        <w:rPr>
                          <w:sz w:val="42"/>
                          <w:szCs w:val="42"/>
                        </w:rPr>
                        <w:t>6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7E207B4A" w14:textId="3F26C350" w:rsidR="00335DA6" w:rsidRDefault="00335DA6" w:rsidP="00DD2FD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53ADDDA0" w14:textId="77777777" w:rsidR="00D1038C" w:rsidRPr="00AE64EB" w:rsidRDefault="00D1038C" w:rsidP="00DD2FD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438544D6" w14:textId="77777777" w:rsidR="0092499F" w:rsidRPr="00AE64EB" w:rsidRDefault="0092499F" w:rsidP="0092499F">
      <w:pPr>
        <w:pStyle w:val="Corps"/>
        <w:spacing w:after="0"/>
        <w:rPr>
          <w:rFonts w:cs="Arial"/>
          <w:b w:val="0"/>
        </w:rPr>
      </w:pPr>
    </w:p>
    <w:p w14:paraId="76CEBF44" w14:textId="77777777" w:rsidR="009C7F87" w:rsidRPr="00AE64EB" w:rsidRDefault="009C7F87" w:rsidP="00DD2FD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6AAEA041" w14:textId="77777777" w:rsidR="0092499F" w:rsidRPr="00AE64EB" w:rsidRDefault="0092499F" w:rsidP="00DD2FD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30BF51E3" w14:textId="77777777" w:rsidR="00E41A45" w:rsidRPr="00AE64EB" w:rsidRDefault="00E41A45" w:rsidP="00335DA6">
      <w:pPr>
        <w:tabs>
          <w:tab w:val="left" w:pos="1320"/>
        </w:tabs>
        <w:rPr>
          <w:rFonts w:ascii="Arial" w:hAnsi="Arial" w:cs="Arial"/>
        </w:rPr>
      </w:pPr>
    </w:p>
    <w:p w14:paraId="74306095" w14:textId="77777777" w:rsidR="005819E1" w:rsidRPr="00AE64EB" w:rsidRDefault="005819E1" w:rsidP="00335DA6">
      <w:pPr>
        <w:tabs>
          <w:tab w:val="left" w:pos="1320"/>
        </w:tabs>
        <w:rPr>
          <w:rFonts w:ascii="Arial" w:hAnsi="Arial" w:cs="Arial"/>
        </w:rPr>
      </w:pPr>
    </w:p>
    <w:p w14:paraId="7EF624F8" w14:textId="77777777" w:rsidR="005819E1" w:rsidRPr="00AE64EB" w:rsidRDefault="005819E1" w:rsidP="00335DA6">
      <w:pPr>
        <w:tabs>
          <w:tab w:val="left" w:pos="1320"/>
        </w:tabs>
        <w:rPr>
          <w:rFonts w:ascii="Arial" w:hAnsi="Arial" w:cs="Arial"/>
        </w:rPr>
      </w:pPr>
    </w:p>
    <w:p w14:paraId="43F52D36" w14:textId="77777777" w:rsidR="005819E1" w:rsidRPr="00AE64EB" w:rsidRDefault="005819E1" w:rsidP="00335DA6">
      <w:pPr>
        <w:tabs>
          <w:tab w:val="left" w:pos="1320"/>
        </w:tabs>
        <w:rPr>
          <w:rFonts w:ascii="Arial" w:hAnsi="Arial" w:cs="Arial"/>
        </w:rPr>
      </w:pPr>
    </w:p>
    <w:p w14:paraId="07B398A5" w14:textId="77777777" w:rsidR="005819E1" w:rsidRPr="00AE64EB" w:rsidRDefault="005819E1" w:rsidP="00335DA6">
      <w:pPr>
        <w:tabs>
          <w:tab w:val="left" w:pos="1320"/>
        </w:tabs>
        <w:rPr>
          <w:rFonts w:ascii="Arial" w:hAnsi="Arial" w:cs="Arial"/>
        </w:rPr>
      </w:pPr>
    </w:p>
    <w:p w14:paraId="0FF3B920" w14:textId="77777777" w:rsidR="005819E1" w:rsidRPr="00AE64EB" w:rsidRDefault="005819E1" w:rsidP="00335DA6">
      <w:pPr>
        <w:tabs>
          <w:tab w:val="left" w:pos="1320"/>
        </w:tabs>
        <w:rPr>
          <w:rFonts w:ascii="Arial" w:hAnsi="Arial" w:cs="Arial"/>
        </w:rPr>
      </w:pPr>
    </w:p>
    <w:p w14:paraId="19391399" w14:textId="77777777" w:rsidR="005819E1" w:rsidRPr="00AE64EB" w:rsidRDefault="005819E1" w:rsidP="00335DA6">
      <w:pPr>
        <w:tabs>
          <w:tab w:val="left" w:pos="1320"/>
        </w:tabs>
        <w:rPr>
          <w:rFonts w:ascii="Arial" w:hAnsi="Arial" w:cs="Arial"/>
        </w:rPr>
      </w:pPr>
    </w:p>
    <w:p w14:paraId="3DB19DCA" w14:textId="77777777" w:rsidR="005819E1" w:rsidRPr="00AE64EB" w:rsidRDefault="005819E1" w:rsidP="00335DA6">
      <w:pPr>
        <w:tabs>
          <w:tab w:val="left" w:pos="1320"/>
        </w:tabs>
        <w:rPr>
          <w:rFonts w:ascii="Arial" w:hAnsi="Arial" w:cs="Arial"/>
        </w:rPr>
      </w:pPr>
    </w:p>
    <w:p w14:paraId="61FF139D" w14:textId="77777777" w:rsidR="005819E1" w:rsidRPr="00AE64EB" w:rsidRDefault="005819E1" w:rsidP="00335DA6">
      <w:pPr>
        <w:tabs>
          <w:tab w:val="left" w:pos="1320"/>
        </w:tabs>
        <w:rPr>
          <w:rFonts w:ascii="Arial" w:hAnsi="Arial" w:cs="Arial"/>
        </w:rPr>
      </w:pPr>
    </w:p>
    <w:p w14:paraId="11A067F2" w14:textId="77777777" w:rsidR="005819E1" w:rsidRPr="00AE64EB" w:rsidRDefault="005819E1" w:rsidP="00335DA6">
      <w:pPr>
        <w:tabs>
          <w:tab w:val="left" w:pos="1320"/>
        </w:tabs>
        <w:rPr>
          <w:rFonts w:ascii="Arial" w:hAnsi="Arial" w:cs="Arial"/>
        </w:rPr>
      </w:pPr>
    </w:p>
    <w:p w14:paraId="25A0F533" w14:textId="77777777" w:rsidR="005B1A42" w:rsidRPr="00AE64EB" w:rsidRDefault="005B1A42" w:rsidP="00335DA6">
      <w:pPr>
        <w:tabs>
          <w:tab w:val="left" w:pos="1320"/>
        </w:tabs>
        <w:rPr>
          <w:rFonts w:ascii="Arial" w:hAnsi="Arial" w:cs="Arial"/>
        </w:rPr>
      </w:pPr>
    </w:p>
    <w:p w14:paraId="21E2029E" w14:textId="77777777" w:rsidR="005B1A42" w:rsidRPr="00AE64EB" w:rsidRDefault="005B1A42" w:rsidP="00335DA6">
      <w:pPr>
        <w:tabs>
          <w:tab w:val="left" w:pos="1320"/>
        </w:tabs>
        <w:rPr>
          <w:rFonts w:ascii="Arial" w:hAnsi="Arial" w:cs="Arial"/>
        </w:rPr>
      </w:pPr>
    </w:p>
    <w:p w14:paraId="51C076B2" w14:textId="77777777" w:rsidR="005819E1" w:rsidRPr="00AE64EB" w:rsidRDefault="005819E1" w:rsidP="00335DA6">
      <w:pPr>
        <w:tabs>
          <w:tab w:val="left" w:pos="1320"/>
        </w:tabs>
        <w:rPr>
          <w:rFonts w:ascii="Arial" w:hAnsi="Arial" w:cs="Arial"/>
        </w:rPr>
      </w:pPr>
    </w:p>
    <w:p w14:paraId="1411C989" w14:textId="77777777" w:rsidR="005819E1" w:rsidRPr="00AE64EB" w:rsidRDefault="005819E1" w:rsidP="00335DA6">
      <w:pPr>
        <w:tabs>
          <w:tab w:val="left" w:pos="1320"/>
        </w:tabs>
        <w:rPr>
          <w:rFonts w:ascii="Arial" w:hAnsi="Arial" w:cs="Arial"/>
        </w:rPr>
      </w:pPr>
    </w:p>
    <w:p w14:paraId="5B160796" w14:textId="77777777" w:rsidR="002353AC" w:rsidRPr="00AE64EB" w:rsidRDefault="007062B7" w:rsidP="009D156E">
      <w:pPr>
        <w:pStyle w:val="TitredesaisieConvention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rFonts w:eastAsia="Times New Roman"/>
        </w:rPr>
      </w:pPr>
      <w:r w:rsidRPr="00AE64EB">
        <w:rPr>
          <w:rFonts w:eastAsia="Times New Roman"/>
        </w:rPr>
        <w:t xml:space="preserve">DELIBERAZIONE DI U CUNSIGLIU MUNICIPALE </w:t>
      </w:r>
    </w:p>
    <w:p w14:paraId="1975E10D" w14:textId="1CE7F34F" w:rsidR="0084390C" w:rsidRPr="00AE64EB" w:rsidRDefault="007062B7" w:rsidP="002353AC">
      <w:pPr>
        <w:pStyle w:val="TitredesaisieConvention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</w:pPr>
      <w:r w:rsidRPr="00AE64EB">
        <w:rPr>
          <w:rFonts w:eastAsia="Times New Roman"/>
        </w:rPr>
        <w:t>DI U</w:t>
      </w:r>
      <w:r w:rsidRPr="00AE64EB">
        <w:t xml:space="preserve"> </w:t>
      </w:r>
      <w:r w:rsidR="00025678">
        <w:t>MERCURI</w:t>
      </w:r>
      <w:r w:rsidR="006A2098" w:rsidRPr="00AE64EB">
        <w:t xml:space="preserve"> DI U </w:t>
      </w:r>
      <w:r w:rsidR="00025678">
        <w:t>27</w:t>
      </w:r>
      <w:r w:rsidR="008557BA">
        <w:t xml:space="preserve"> D</w:t>
      </w:r>
      <w:r w:rsidR="00025678">
        <w:t>I MAGHJU</w:t>
      </w:r>
      <w:r w:rsidR="008557BA">
        <w:t xml:space="preserve"> </w:t>
      </w:r>
      <w:r w:rsidR="009D0B5E" w:rsidRPr="00AE64EB">
        <w:t>DI U 202</w:t>
      </w:r>
      <w:r w:rsidR="00320FE6">
        <w:t>6</w:t>
      </w:r>
    </w:p>
    <w:p w14:paraId="5109E580" w14:textId="77777777" w:rsidR="00393828" w:rsidRDefault="00393828" w:rsidP="00393828">
      <w:pPr>
        <w:pStyle w:val="Standard"/>
        <w:tabs>
          <w:tab w:val="left" w:pos="840"/>
        </w:tabs>
        <w:spacing w:after="120"/>
        <w:ind w:left="-113"/>
        <w:contextualSpacing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ab/>
      </w:r>
    </w:p>
    <w:p w14:paraId="0CB01F2C" w14:textId="77777777" w:rsidR="00184C37" w:rsidRDefault="00184C37" w:rsidP="00393828">
      <w:pPr>
        <w:pStyle w:val="Standard"/>
        <w:tabs>
          <w:tab w:val="left" w:pos="840"/>
        </w:tabs>
        <w:spacing w:after="120"/>
        <w:ind w:left="-113"/>
        <w:contextualSpacing/>
        <w:rPr>
          <w:rFonts w:ascii="Arial" w:hAnsi="Arial" w:cs="Arial"/>
          <w:sz w:val="22"/>
          <w:szCs w:val="22"/>
          <w:lang w:eastAsia="fr-FR"/>
        </w:rPr>
      </w:pPr>
    </w:p>
    <w:p w14:paraId="065FD8E6" w14:textId="05F6BB33" w:rsidR="002618C5" w:rsidRPr="0081008C" w:rsidRDefault="003C1C7C" w:rsidP="0002567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/>
        <w:rPr>
          <w:rFonts w:ascii="Arial" w:eastAsia="SimSun" w:hAnsi="Arial" w:cs="Arial"/>
          <w:b/>
          <w:i/>
          <w:kern w:val="3"/>
          <w:lang w:bidi="hi-IN"/>
        </w:rPr>
      </w:pPr>
      <w:r w:rsidRPr="0081008C">
        <w:rPr>
          <w:rFonts w:ascii="Arial" w:eastAsia="SimSun" w:hAnsi="Arial" w:cs="Arial"/>
          <w:b/>
          <w:iCs/>
          <w:kern w:val="3"/>
          <w:lang w:bidi="hi-IN"/>
        </w:rPr>
        <w:t xml:space="preserve">Conturesu di u cunsigliu municipale di u </w:t>
      </w:r>
      <w:r w:rsidR="00025678">
        <w:rPr>
          <w:rFonts w:ascii="Arial" w:eastAsia="SimSun" w:hAnsi="Arial" w:cs="Arial"/>
          <w:b/>
          <w:iCs/>
          <w:kern w:val="3"/>
          <w:lang w:bidi="hi-IN"/>
        </w:rPr>
        <w:t>30</w:t>
      </w:r>
      <w:r w:rsidRPr="0081008C">
        <w:rPr>
          <w:rFonts w:ascii="Arial" w:eastAsia="SimSun" w:hAnsi="Arial" w:cs="Arial"/>
          <w:b/>
          <w:iCs/>
          <w:kern w:val="3"/>
          <w:lang w:bidi="hi-IN"/>
        </w:rPr>
        <w:t xml:space="preserve"> d’aprile di u </w:t>
      </w:r>
      <w:r w:rsidR="00466919" w:rsidRPr="0081008C">
        <w:rPr>
          <w:rFonts w:ascii="Arial" w:eastAsia="SimSun" w:hAnsi="Arial" w:cs="Arial"/>
          <w:b/>
          <w:iCs/>
          <w:kern w:val="3"/>
          <w:lang w:bidi="hi-IN"/>
        </w:rPr>
        <w:t>2026</w:t>
      </w:r>
      <w:r w:rsidR="00466919">
        <w:rPr>
          <w:rFonts w:ascii="Arial" w:eastAsia="SimSun" w:hAnsi="Arial" w:cs="Arial"/>
          <w:b/>
          <w:iCs/>
          <w:kern w:val="3"/>
          <w:lang w:bidi="hi-IN"/>
        </w:rPr>
        <w:t xml:space="preserve"> </w:t>
      </w:r>
      <w:r w:rsidR="00466919" w:rsidRPr="00EF275A">
        <w:rPr>
          <w:rFonts w:ascii="Arial" w:eastAsia="SimSun" w:hAnsi="Arial" w:cs="Arial"/>
          <w:bCs/>
          <w:i/>
          <w:kern w:val="3"/>
          <w:lang w:bidi="hi-IN"/>
        </w:rPr>
        <w:t>Accettatu</w:t>
      </w:r>
      <w:r w:rsidR="00466919" w:rsidRPr="00EF275A">
        <w:rPr>
          <w:rFonts w:ascii="Arial" w:eastAsia="SimSun" w:hAnsi="Arial" w:cs="Arial"/>
          <w:i/>
          <w:kern w:val="3"/>
          <w:lang w:bidi="hi-IN"/>
        </w:rPr>
        <w:t xml:space="preserve"> </w:t>
      </w:r>
      <w:r w:rsidR="00466919">
        <w:rPr>
          <w:rFonts w:ascii="Arial" w:eastAsia="SimSun" w:hAnsi="Arial" w:cs="Arial"/>
          <w:i/>
          <w:iCs/>
          <w:kern w:val="3"/>
          <w:lang w:bidi="hi-IN"/>
        </w:rPr>
        <w:t>l’unanimità</w:t>
      </w:r>
    </w:p>
    <w:p w14:paraId="75B02895" w14:textId="7EB68CDC" w:rsidR="00025678" w:rsidRPr="00687B79" w:rsidRDefault="00025678" w:rsidP="007118F5">
      <w:pPr>
        <w:pStyle w:val="Paragraphedeliste"/>
        <w:widowControl w:val="0"/>
        <w:numPr>
          <w:ilvl w:val="0"/>
          <w:numId w:val="20"/>
        </w:numPr>
        <w:suppressAutoHyphens/>
        <w:autoSpaceDN w:val="0"/>
        <w:spacing w:after="200"/>
        <w:ind w:left="851" w:hanging="425"/>
        <w:contextualSpacing w:val="0"/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>Designazione di i raprisentanti inde a cummissione cumunale di l’impositi diretti (CCID)</w:t>
      </w:r>
      <w:r w:rsid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="00FB55F6" w:rsidRPr="00FB55F6">
        <w:rPr>
          <w:rFonts w:ascii="Arial" w:eastAsia="SimSun" w:hAnsi="Arial" w:cs="Arial"/>
          <w:bCs/>
          <w:i/>
          <w:iCs/>
          <w:kern w:val="3"/>
          <w:sz w:val="22"/>
          <w:szCs w:val="22"/>
          <w:lang w:bidi="hi-IN"/>
        </w:rPr>
        <w:t>Accettatu a a maghjurità</w:t>
      </w:r>
      <w:r w:rsidR="00FB55F6">
        <w:rPr>
          <w:rFonts w:ascii="Arial" w:eastAsia="SimSun" w:hAnsi="Arial" w:cs="Arial"/>
          <w:bCs/>
          <w:i/>
          <w:iCs/>
          <w:kern w:val="3"/>
          <w:sz w:val="22"/>
          <w:szCs w:val="22"/>
          <w:lang w:bidi="hi-IN"/>
        </w:rPr>
        <w:t xml:space="preserve"> </w:t>
      </w:r>
      <w:r w:rsidR="00FB55F6" w:rsidRPr="00FB55F6">
        <w:rPr>
          <w:rFonts w:ascii="Arial" w:eastAsia="SimSun" w:hAnsi="Arial" w:cs="Arial"/>
          <w:i/>
          <w:iCs/>
          <w:sz w:val="22"/>
          <w:szCs w:val="22"/>
          <w:lang w:val="en-US"/>
        </w:rPr>
        <w:t>Monsieur Julien MORGANTI ; Monsieur Sylvain FANTI ;</w:t>
      </w:r>
      <w:r w:rsidR="00FB55F6">
        <w:rPr>
          <w:rFonts w:ascii="Arial" w:hAnsi="Arial" w:cs="Arial"/>
          <w:i/>
          <w:iCs/>
          <w:sz w:val="22"/>
          <w:szCs w:val="22"/>
          <w:lang w:val="en-US"/>
        </w:rPr>
        <w:t xml:space="preserve"> Madame Marie Claire </w:t>
      </w:r>
      <w:r w:rsidR="007118F5">
        <w:rPr>
          <w:rFonts w:ascii="Arial" w:hAnsi="Arial" w:cs="Arial"/>
          <w:i/>
          <w:iCs/>
          <w:sz w:val="22"/>
          <w:szCs w:val="22"/>
          <w:lang w:val="en-US"/>
        </w:rPr>
        <w:t>POGGI</w:t>
      </w:r>
      <w:r w:rsidR="007118F5" w:rsidRPr="00FB55F6">
        <w:rPr>
          <w:rFonts w:ascii="Arial" w:eastAsia="SimSun" w:hAnsi="Arial" w:cs="Arial"/>
          <w:i/>
          <w:iCs/>
          <w:sz w:val="22"/>
          <w:szCs w:val="22"/>
          <w:lang w:val="en-US"/>
        </w:rPr>
        <w:t xml:space="preserve"> ;</w:t>
      </w:r>
      <w:r w:rsidR="00FB55F6" w:rsidRPr="00FB55F6">
        <w:rPr>
          <w:rFonts w:ascii="Arial" w:eastAsia="SimSun" w:hAnsi="Arial" w:cs="Arial"/>
          <w:i/>
          <w:iCs/>
          <w:sz w:val="22"/>
          <w:szCs w:val="22"/>
          <w:lang w:val="en-US"/>
        </w:rPr>
        <w:t xml:space="preserve"> Monsieur Matthieu RICCI ; </w:t>
      </w:r>
      <w:r w:rsidR="00FB55F6">
        <w:rPr>
          <w:rFonts w:ascii="Arial" w:hAnsi="Arial" w:cs="Arial"/>
          <w:i/>
          <w:iCs/>
          <w:sz w:val="22"/>
          <w:szCs w:val="22"/>
          <w:lang w:val="en-US"/>
        </w:rPr>
        <w:t>Madame Allison FIESCHI ;</w:t>
      </w:r>
      <w:r w:rsidR="007118F5">
        <w:rPr>
          <w:rFonts w:ascii="Arial" w:hAnsi="Arial" w:cs="Arial"/>
          <w:i/>
          <w:iCs/>
          <w:sz w:val="22"/>
          <w:szCs w:val="22"/>
          <w:lang w:val="en-US"/>
        </w:rPr>
        <w:t xml:space="preserve"> Monsieur Nicolas BATTINI ; Madame</w:t>
      </w:r>
      <w:r w:rsidR="00FB55F6" w:rsidRPr="00FB55F6">
        <w:rPr>
          <w:rFonts w:ascii="Arial" w:eastAsia="SimSun" w:hAnsi="Arial" w:cs="Arial"/>
          <w:i/>
          <w:iCs/>
          <w:sz w:val="22"/>
          <w:szCs w:val="22"/>
          <w:lang w:val="en-US"/>
        </w:rPr>
        <w:t xml:space="preserve"> Valérie IDDA ; Monsieur Michel BRUSCHINI</w:t>
      </w:r>
      <w:r w:rsidR="007118F5">
        <w:rPr>
          <w:rFonts w:ascii="Arial" w:eastAsia="SimSun" w:hAnsi="Arial" w:cs="Arial"/>
          <w:i/>
          <w:iCs/>
          <w:sz w:val="22"/>
          <w:szCs w:val="22"/>
          <w:lang w:val="en-US"/>
        </w:rPr>
        <w:t xml:space="preserve"> </w:t>
      </w:r>
      <w:r w:rsidR="007118F5" w:rsidRPr="007118F5">
        <w:rPr>
          <w:rFonts w:ascii="Arial" w:eastAsia="SimSun" w:hAnsi="Arial" w:cs="Arial"/>
          <w:bCs/>
          <w:i/>
          <w:iCs/>
          <w:sz w:val="22"/>
          <w:szCs w:val="22"/>
        </w:rPr>
        <w:t>essendusi astenuti.</w:t>
      </w:r>
    </w:p>
    <w:p w14:paraId="0211C9D4" w14:textId="7BAD3FEF" w:rsidR="00025678" w:rsidRPr="00687B79" w:rsidRDefault="00025678" w:rsidP="00025678">
      <w:pPr>
        <w:pStyle w:val="Paragraphedeliste"/>
        <w:widowControl w:val="0"/>
        <w:numPr>
          <w:ilvl w:val="0"/>
          <w:numId w:val="20"/>
        </w:numPr>
        <w:suppressAutoHyphens/>
        <w:autoSpaceDN w:val="0"/>
        <w:spacing w:after="200"/>
        <w:ind w:left="426" w:hanging="22"/>
        <w:contextualSpacing w:val="0"/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>Cunvenzione rilativa à a custodia di i rinaghji di Bastia per a stagione 2026</w:t>
      </w:r>
      <w:r w:rsid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="00687B79" w:rsidRPr="00EF275A">
        <w:rPr>
          <w:rFonts w:ascii="Arial" w:eastAsia="SimSun" w:hAnsi="Arial" w:cs="Arial"/>
          <w:bCs/>
          <w:i/>
          <w:kern w:val="3"/>
          <w:sz w:val="22"/>
          <w:szCs w:val="22"/>
          <w:lang w:bidi="hi-IN"/>
        </w:rPr>
        <w:t>Accettatu</w:t>
      </w:r>
      <w:r w:rsidR="00687B79" w:rsidRPr="00687B79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 xml:space="preserve"> l’unanimità</w:t>
      </w:r>
      <w:r w:rsidR="00EF275A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>.</w:t>
      </w:r>
    </w:p>
    <w:p w14:paraId="7F787A7E" w14:textId="096ED34F" w:rsidR="00025678" w:rsidRPr="00687B79" w:rsidRDefault="00025678" w:rsidP="00025678">
      <w:pPr>
        <w:pStyle w:val="Paragraphedeliste"/>
        <w:widowControl w:val="0"/>
        <w:numPr>
          <w:ilvl w:val="0"/>
          <w:numId w:val="20"/>
        </w:numPr>
        <w:suppressAutoHyphens/>
        <w:autoSpaceDN w:val="0"/>
        <w:spacing w:after="200"/>
        <w:ind w:left="426" w:hanging="22"/>
        <w:contextualSpacing w:val="0"/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Suvvenzione à a Lega di i Diritti di l’Omu per l’annu </w:t>
      </w:r>
      <w:r w:rsidR="007118F5"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>2026 Accettatu</w:t>
      </w:r>
      <w:r w:rsidR="00687B79" w:rsidRPr="00687B79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 xml:space="preserve"> </w:t>
      </w:r>
      <w:r w:rsidR="009E01B5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 xml:space="preserve">Accettatu a a maghjurità </w:t>
      </w:r>
      <w:r w:rsidR="009E01B5" w:rsidRPr="00706E55">
        <w:rPr>
          <w:rFonts w:ascii="Arial" w:eastAsia="Arial Unicode MS" w:hAnsi="Arial" w:cs="Arial"/>
          <w:bCs/>
          <w:i/>
          <w:sz w:val="22"/>
          <w:szCs w:val="22"/>
          <w:bdr w:val="nil"/>
          <w:lang w:val="en-US" w:eastAsia="en-US"/>
        </w:rPr>
        <w:t>Monsieur Nicolas BATTINI ; Madame Valérie IDDA ; Monsieur Michel BRUSCHINI</w:t>
      </w:r>
      <w:r w:rsidR="00EF275A">
        <w:rPr>
          <w:rFonts w:ascii="Arial" w:eastAsia="Arial Unicode MS" w:hAnsi="Arial" w:cs="Arial"/>
          <w:bCs/>
          <w:i/>
          <w:sz w:val="22"/>
          <w:szCs w:val="22"/>
          <w:bdr w:val="nil"/>
          <w:lang w:val="en-US" w:eastAsia="en-US"/>
        </w:rPr>
        <w:t xml:space="preserve"> </w:t>
      </w:r>
      <w:r w:rsidR="00EF275A" w:rsidRPr="00EF275A">
        <w:rPr>
          <w:rFonts w:ascii="Arial" w:eastAsia="Arial Unicode MS" w:hAnsi="Arial" w:cs="Arial"/>
          <w:bCs/>
          <w:i/>
          <w:sz w:val="22"/>
          <w:szCs w:val="22"/>
          <w:bdr w:val="nil"/>
          <w:lang w:val="en-US" w:eastAsia="en-US"/>
        </w:rPr>
        <w:t>essendusi</w:t>
      </w:r>
      <w:r w:rsidR="00EF275A">
        <w:rPr>
          <w:rFonts w:ascii="Arial" w:eastAsia="Arial Unicode MS" w:hAnsi="Arial" w:cs="Arial"/>
          <w:bCs/>
          <w:i/>
          <w:sz w:val="22"/>
          <w:szCs w:val="22"/>
          <w:bdr w:val="nil"/>
          <w:lang w:val="en-US" w:eastAsia="en-US"/>
        </w:rPr>
        <w:t xml:space="preserve"> vutatu contru</w:t>
      </w:r>
    </w:p>
    <w:p w14:paraId="4C00219F" w14:textId="537CA9C7" w:rsidR="00025678" w:rsidRPr="00687B79" w:rsidRDefault="00025678" w:rsidP="00025678">
      <w:pPr>
        <w:pStyle w:val="Paragraphedeliste"/>
        <w:widowControl w:val="0"/>
        <w:numPr>
          <w:ilvl w:val="0"/>
          <w:numId w:val="20"/>
        </w:numPr>
        <w:suppressAutoHyphens/>
        <w:autoSpaceDN w:val="0"/>
        <w:spacing w:after="200"/>
        <w:ind w:left="426" w:hanging="22"/>
        <w:contextualSpacing w:val="0"/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>Suvvenzione à a stazione SNSM di Bastia per l’annu 2026</w:t>
      </w:r>
      <w:r w:rsid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="00687B79" w:rsidRPr="00EF275A">
        <w:rPr>
          <w:rFonts w:ascii="Arial" w:eastAsia="SimSun" w:hAnsi="Arial" w:cs="Arial"/>
          <w:bCs/>
          <w:i/>
          <w:kern w:val="3"/>
          <w:sz w:val="22"/>
          <w:szCs w:val="22"/>
          <w:lang w:bidi="hi-IN"/>
        </w:rPr>
        <w:t>Accettatu</w:t>
      </w:r>
      <w:r w:rsidR="00687B79" w:rsidRPr="00687B79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 xml:space="preserve"> l’unanimità</w:t>
      </w:r>
    </w:p>
    <w:p w14:paraId="3C16A641" w14:textId="7CF968EC" w:rsidR="00025678" w:rsidRPr="00687B79" w:rsidRDefault="00025678" w:rsidP="00025678">
      <w:pPr>
        <w:pStyle w:val="Paragraphedeliste"/>
        <w:widowControl w:val="0"/>
        <w:numPr>
          <w:ilvl w:val="0"/>
          <w:numId w:val="20"/>
        </w:numPr>
        <w:suppressAutoHyphens/>
        <w:autoSpaceDN w:val="0"/>
        <w:spacing w:after="200"/>
        <w:ind w:left="426" w:hanging="22"/>
        <w:contextualSpacing w:val="0"/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>Auturizazione d’occupazione di u Vechju Portu per u Club Nautique di u Capicorsu inde u quatru di a regata « Coupe Jonathan Vukovic »</w:t>
      </w:r>
      <w:r w:rsid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="00687B79" w:rsidRPr="00EF275A">
        <w:rPr>
          <w:rFonts w:ascii="Arial" w:eastAsia="SimSun" w:hAnsi="Arial" w:cs="Arial"/>
          <w:bCs/>
          <w:i/>
          <w:kern w:val="3"/>
          <w:sz w:val="22"/>
          <w:szCs w:val="22"/>
          <w:lang w:bidi="hi-IN"/>
        </w:rPr>
        <w:t>Accettatu</w:t>
      </w:r>
      <w:r w:rsidR="00687B79" w:rsidRPr="00687B79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 xml:space="preserve"> l’unanimità</w:t>
      </w:r>
    </w:p>
    <w:p w14:paraId="4BF4EF1E" w14:textId="04C92751" w:rsidR="00025678" w:rsidRPr="00687B79" w:rsidRDefault="00025678" w:rsidP="00025678">
      <w:pPr>
        <w:pStyle w:val="Paragraphedeliste"/>
        <w:widowControl w:val="0"/>
        <w:numPr>
          <w:ilvl w:val="0"/>
          <w:numId w:val="20"/>
        </w:numPr>
        <w:suppressAutoHyphens/>
        <w:autoSpaceDN w:val="0"/>
        <w:spacing w:after="200"/>
        <w:ind w:left="426" w:hanging="23"/>
        <w:contextualSpacing w:val="0"/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>Auturizazione d’occupazione di u Vechju Portu per u battellu STARESO inde u quatru di a mostra STARECORSICA</w:t>
      </w:r>
      <w:r w:rsid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="00687B79" w:rsidRPr="00EF275A">
        <w:rPr>
          <w:rFonts w:ascii="Arial" w:eastAsia="SimSun" w:hAnsi="Arial" w:cs="Arial"/>
          <w:bCs/>
          <w:i/>
          <w:kern w:val="3"/>
          <w:sz w:val="22"/>
          <w:szCs w:val="22"/>
          <w:lang w:bidi="hi-IN"/>
        </w:rPr>
        <w:t>Accettatu</w:t>
      </w:r>
      <w:r w:rsidR="00687B79" w:rsidRPr="00687B79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 xml:space="preserve"> l’unanimità</w:t>
      </w:r>
    </w:p>
    <w:p w14:paraId="0E863422" w14:textId="47A74CF9" w:rsidR="00025678" w:rsidRPr="00687B79" w:rsidRDefault="00025678" w:rsidP="00025678">
      <w:pPr>
        <w:pStyle w:val="Paragraphedeliste"/>
        <w:widowControl w:val="0"/>
        <w:numPr>
          <w:ilvl w:val="0"/>
          <w:numId w:val="20"/>
        </w:numPr>
        <w:suppressAutoHyphens/>
        <w:autoSpaceDN w:val="0"/>
        <w:spacing w:after="200"/>
        <w:ind w:left="426" w:hanging="23"/>
        <w:contextualSpacing w:val="0"/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Mudifica di i regulamenti interni di l’Accolte Cullettive di Minori (ACM) di a Cità di Bastia </w:t>
      </w:r>
      <w:r w:rsidR="00687B79" w:rsidRPr="00EF275A">
        <w:rPr>
          <w:rFonts w:ascii="Arial" w:eastAsia="SimSun" w:hAnsi="Arial" w:cs="Arial"/>
          <w:bCs/>
          <w:i/>
          <w:kern w:val="3"/>
          <w:sz w:val="22"/>
          <w:szCs w:val="22"/>
          <w:lang w:bidi="hi-IN"/>
        </w:rPr>
        <w:t>Accettatu</w:t>
      </w:r>
      <w:r w:rsidR="00687B79" w:rsidRPr="00687B79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 xml:space="preserve"> l’unanimità</w:t>
      </w:r>
    </w:p>
    <w:p w14:paraId="4D8AB4D9" w14:textId="7840CE16" w:rsidR="00025678" w:rsidRPr="00687B79" w:rsidRDefault="00025678" w:rsidP="00025678">
      <w:pPr>
        <w:pStyle w:val="Paragraphedeliste"/>
        <w:widowControl w:val="0"/>
        <w:numPr>
          <w:ilvl w:val="0"/>
          <w:numId w:val="20"/>
        </w:numPr>
        <w:suppressAutoHyphens/>
        <w:autoSpaceDN w:val="0"/>
        <w:spacing w:after="200"/>
        <w:ind w:left="426" w:hanging="23"/>
        <w:contextualSpacing w:val="0"/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Scola Campanari : creazione d’un Accolta Cullettiva di Minori (ACM) immersivu per i menu di 6 anni </w:t>
      </w:r>
      <w:r w:rsidR="00687B79" w:rsidRPr="00EF275A">
        <w:rPr>
          <w:rFonts w:ascii="Arial" w:eastAsia="SimSun" w:hAnsi="Arial" w:cs="Arial"/>
          <w:bCs/>
          <w:i/>
          <w:kern w:val="3"/>
          <w:sz w:val="22"/>
          <w:szCs w:val="22"/>
          <w:lang w:bidi="hi-IN"/>
        </w:rPr>
        <w:t>Accettatu</w:t>
      </w:r>
      <w:r w:rsidR="00687B79" w:rsidRPr="00687B79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 xml:space="preserve"> l’unanimità</w:t>
      </w:r>
    </w:p>
    <w:p w14:paraId="5D48C105" w14:textId="407AA38B" w:rsidR="00025678" w:rsidRPr="00687B79" w:rsidRDefault="00025678" w:rsidP="00025678">
      <w:pPr>
        <w:pStyle w:val="Paragraphedeliste"/>
        <w:widowControl w:val="0"/>
        <w:numPr>
          <w:ilvl w:val="0"/>
          <w:numId w:val="20"/>
        </w:numPr>
        <w:suppressAutoHyphens/>
        <w:autoSpaceDN w:val="0"/>
        <w:spacing w:after="200"/>
        <w:ind w:left="426" w:hanging="23"/>
        <w:contextualSpacing w:val="0"/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 Cunvenzione d’ogettivi è di finanzamentu rilativu à a suvvenzione di sustegnu à e furmazione à u brivettu d’attitudine à e funzione d’animatore (BAFA) è/o à u brivettu d’attitudine à e funzione di direttore (BAFD) trà a Cascia d’Allucazione Famigliale di u Cismonte è a Cità di Bastia</w:t>
      </w:r>
      <w:r w:rsid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="00687B79" w:rsidRPr="00EF275A">
        <w:rPr>
          <w:rFonts w:ascii="Arial" w:eastAsia="SimSun" w:hAnsi="Arial" w:cs="Arial"/>
          <w:bCs/>
          <w:i/>
          <w:kern w:val="3"/>
          <w:sz w:val="22"/>
          <w:szCs w:val="22"/>
          <w:lang w:bidi="hi-IN"/>
        </w:rPr>
        <w:t>Accettatu</w:t>
      </w:r>
      <w:r w:rsidR="00687B79" w:rsidRPr="00687B79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 xml:space="preserve"> l’unanimità</w:t>
      </w:r>
      <w:r w:rsidR="00EF275A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>,</w:t>
      </w:r>
      <w:r w:rsidR="009E01B5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 xml:space="preserve"> Joséphine NATALI un participeghja micca a u votu, </w:t>
      </w:r>
    </w:p>
    <w:p w14:paraId="4B21D500" w14:textId="3BE0DEBE" w:rsidR="00025678" w:rsidRPr="00687B79" w:rsidRDefault="00025678" w:rsidP="00025678">
      <w:pPr>
        <w:pStyle w:val="Paragraphedeliste"/>
        <w:widowControl w:val="0"/>
        <w:numPr>
          <w:ilvl w:val="0"/>
          <w:numId w:val="20"/>
        </w:numPr>
        <w:suppressAutoHyphens/>
        <w:autoSpaceDN w:val="0"/>
        <w:spacing w:after="200"/>
        <w:ind w:left="426" w:hanging="23"/>
        <w:contextualSpacing w:val="0"/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>Cunvenzione di Partenariatu trà Scola Corsa Federazione è A Casa di e Scenze per l’anni 2025 à 2028</w:t>
      </w:r>
      <w:r w:rsid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="00687B79" w:rsidRPr="00EF275A">
        <w:rPr>
          <w:rFonts w:ascii="Arial" w:eastAsia="SimSun" w:hAnsi="Arial" w:cs="Arial"/>
          <w:bCs/>
          <w:i/>
          <w:kern w:val="3"/>
          <w:sz w:val="22"/>
          <w:szCs w:val="22"/>
          <w:lang w:bidi="hi-IN"/>
        </w:rPr>
        <w:t>Accettatu</w:t>
      </w:r>
      <w:r w:rsidR="00687B79" w:rsidRPr="00687B79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 xml:space="preserve"> l’unanimità</w:t>
      </w:r>
      <w:r w:rsidR="00EF275A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>,</w:t>
      </w:r>
      <w:r w:rsidR="009E01B5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 xml:space="preserve"> Pasquale Castellani u participeghja micca a u votu, </w:t>
      </w:r>
    </w:p>
    <w:p w14:paraId="6BF54853" w14:textId="2E6FE478" w:rsidR="00025678" w:rsidRPr="00687B79" w:rsidRDefault="00025678" w:rsidP="00025678">
      <w:pPr>
        <w:pStyle w:val="Paragraphedeliste"/>
        <w:widowControl w:val="0"/>
        <w:numPr>
          <w:ilvl w:val="0"/>
          <w:numId w:val="20"/>
        </w:numPr>
        <w:suppressAutoHyphens/>
        <w:autoSpaceDN w:val="0"/>
        <w:spacing w:after="200"/>
        <w:ind w:left="426" w:hanging="23"/>
        <w:contextualSpacing w:val="0"/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>Rinnovu di l’adesione à u Retale di e Villes Amies des Aînés</w:t>
      </w:r>
      <w:r w:rsid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="00687B79" w:rsidRPr="00EF275A">
        <w:rPr>
          <w:rFonts w:ascii="Arial" w:eastAsia="SimSun" w:hAnsi="Arial" w:cs="Arial"/>
          <w:bCs/>
          <w:i/>
          <w:kern w:val="3"/>
          <w:sz w:val="22"/>
          <w:szCs w:val="22"/>
          <w:lang w:bidi="hi-IN"/>
        </w:rPr>
        <w:t>Accettatu</w:t>
      </w:r>
      <w:r w:rsidR="00687B79" w:rsidRPr="00687B79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 xml:space="preserve"> l’unanimità</w:t>
      </w:r>
    </w:p>
    <w:p w14:paraId="3BE48480" w14:textId="366A7581" w:rsidR="00025678" w:rsidRPr="00687B79" w:rsidRDefault="00025678" w:rsidP="00025678">
      <w:pPr>
        <w:pStyle w:val="Paragraphedeliste"/>
        <w:widowControl w:val="0"/>
        <w:numPr>
          <w:ilvl w:val="0"/>
          <w:numId w:val="20"/>
        </w:numPr>
        <w:suppressAutoHyphens/>
        <w:autoSpaceDN w:val="0"/>
        <w:spacing w:after="200"/>
        <w:ind w:left="426" w:hanging="23"/>
        <w:contextualSpacing w:val="0"/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lastRenderedPageBreak/>
        <w:t>Principiu di mantenimentu di a gestione di u centru di vaccinazione di Bastia in regia diretta</w:t>
      </w:r>
      <w:r w:rsid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="00687B79" w:rsidRPr="00EF275A">
        <w:rPr>
          <w:rFonts w:ascii="Arial" w:eastAsia="SimSun" w:hAnsi="Arial" w:cs="Arial"/>
          <w:bCs/>
          <w:i/>
          <w:kern w:val="3"/>
          <w:sz w:val="22"/>
          <w:szCs w:val="22"/>
          <w:lang w:bidi="hi-IN"/>
        </w:rPr>
        <w:t>Accettatu</w:t>
      </w:r>
      <w:r w:rsidR="00687B79" w:rsidRPr="00EF275A">
        <w:rPr>
          <w:rFonts w:ascii="Arial" w:eastAsia="SimSun" w:hAnsi="Arial" w:cs="Arial"/>
          <w:i/>
          <w:kern w:val="3"/>
          <w:sz w:val="22"/>
          <w:szCs w:val="22"/>
          <w:lang w:bidi="hi-IN"/>
        </w:rPr>
        <w:t xml:space="preserve"> l’unanimità</w:t>
      </w:r>
    </w:p>
    <w:p w14:paraId="48BBEF27" w14:textId="2D2AB313" w:rsidR="00025678" w:rsidRPr="00687B79" w:rsidRDefault="00025678" w:rsidP="00025678">
      <w:pPr>
        <w:pStyle w:val="Paragraphedeliste"/>
        <w:widowControl w:val="0"/>
        <w:numPr>
          <w:ilvl w:val="0"/>
          <w:numId w:val="20"/>
        </w:numPr>
        <w:tabs>
          <w:tab w:val="left" w:pos="851"/>
        </w:tabs>
        <w:suppressAutoHyphens/>
        <w:autoSpaceDN w:val="0"/>
        <w:spacing w:after="200"/>
        <w:ind w:left="426" w:firstLine="0"/>
        <w:contextualSpacing w:val="0"/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Donu d’ogetti chì anu appartenutu à l’accademicu Angelo Rinaldi à a Cità di Bastia  </w:t>
      </w:r>
      <w:r w:rsidR="00687B79" w:rsidRPr="00EF275A">
        <w:rPr>
          <w:rFonts w:ascii="Arial" w:eastAsia="SimSun" w:hAnsi="Arial" w:cs="Arial"/>
          <w:bCs/>
          <w:i/>
          <w:kern w:val="3"/>
          <w:sz w:val="22"/>
          <w:szCs w:val="22"/>
          <w:lang w:bidi="hi-IN"/>
        </w:rPr>
        <w:t>Accettatu</w:t>
      </w:r>
      <w:r w:rsidR="00687B79" w:rsidRPr="00EF275A">
        <w:rPr>
          <w:rFonts w:ascii="Arial" w:eastAsia="SimSun" w:hAnsi="Arial" w:cs="Arial"/>
          <w:i/>
          <w:kern w:val="3"/>
          <w:sz w:val="22"/>
          <w:szCs w:val="22"/>
          <w:lang w:bidi="hi-IN"/>
        </w:rPr>
        <w:t xml:space="preserve"> l’unanimità</w:t>
      </w:r>
    </w:p>
    <w:p w14:paraId="6CD27E09" w14:textId="4DBD0248" w:rsidR="00025678" w:rsidRPr="00687B79" w:rsidRDefault="00025678" w:rsidP="00025678">
      <w:pPr>
        <w:pStyle w:val="Paragraphedeliste"/>
        <w:widowControl w:val="0"/>
        <w:numPr>
          <w:ilvl w:val="0"/>
          <w:numId w:val="20"/>
        </w:numPr>
        <w:tabs>
          <w:tab w:val="left" w:pos="851"/>
        </w:tabs>
        <w:suppressAutoHyphens/>
        <w:autoSpaceDN w:val="0"/>
        <w:spacing w:after="200"/>
        <w:ind w:left="426" w:firstLine="0"/>
        <w:contextualSpacing w:val="0"/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>Creazione d’una tariffa di vendita di u catalugu mostra « Corsica-Maghreb, une histoire en miroir 1830-2026 »</w:t>
      </w:r>
      <w:r w:rsid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="00687B79" w:rsidRPr="00EF275A">
        <w:rPr>
          <w:rFonts w:ascii="Arial" w:eastAsia="SimSun" w:hAnsi="Arial" w:cs="Arial"/>
          <w:bCs/>
          <w:i/>
          <w:kern w:val="3"/>
          <w:sz w:val="22"/>
          <w:szCs w:val="22"/>
          <w:lang w:bidi="hi-IN"/>
        </w:rPr>
        <w:t>Accettatu</w:t>
      </w:r>
      <w:r w:rsidR="00687B79" w:rsidRPr="00EF275A">
        <w:rPr>
          <w:rFonts w:ascii="Arial" w:eastAsia="SimSun" w:hAnsi="Arial" w:cs="Arial"/>
          <w:i/>
          <w:kern w:val="3"/>
          <w:sz w:val="22"/>
          <w:szCs w:val="22"/>
          <w:lang w:bidi="hi-IN"/>
        </w:rPr>
        <w:t xml:space="preserve"> l’unanimità</w:t>
      </w:r>
    </w:p>
    <w:p w14:paraId="623A1B6D" w14:textId="7E3B1D81" w:rsidR="00025678" w:rsidRPr="00687B79" w:rsidRDefault="00025678" w:rsidP="00025678">
      <w:pPr>
        <w:pStyle w:val="Paragraphedeliste"/>
        <w:widowControl w:val="0"/>
        <w:numPr>
          <w:ilvl w:val="0"/>
          <w:numId w:val="20"/>
        </w:numPr>
        <w:tabs>
          <w:tab w:val="left" w:pos="709"/>
          <w:tab w:val="left" w:pos="993"/>
        </w:tabs>
        <w:suppressAutoHyphens/>
        <w:autoSpaceDN w:val="0"/>
        <w:spacing w:after="200"/>
        <w:ind w:left="426" w:firstLine="0"/>
        <w:contextualSpacing w:val="0"/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Mudifica di a deliberazione n°2024/DEC/01/21 rilativa à l’accunsentu di u ristoru </w:t>
      </w:r>
      <w:r w:rsidR="00706E55"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>d’un piano fort</w:t>
      </w: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 à u Museu è u so pianu di finanzamentu</w:t>
      </w:r>
      <w:r w:rsid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="00687B79" w:rsidRPr="00EF275A">
        <w:rPr>
          <w:rFonts w:ascii="Arial" w:eastAsia="SimSun" w:hAnsi="Arial" w:cs="Arial"/>
          <w:bCs/>
          <w:i/>
          <w:kern w:val="3"/>
          <w:sz w:val="22"/>
          <w:szCs w:val="22"/>
          <w:lang w:bidi="hi-IN"/>
        </w:rPr>
        <w:t>Accettatu</w:t>
      </w:r>
      <w:r w:rsidR="00687B79" w:rsidRPr="00EF275A">
        <w:rPr>
          <w:rFonts w:ascii="Arial" w:eastAsia="SimSun" w:hAnsi="Arial" w:cs="Arial"/>
          <w:i/>
          <w:kern w:val="3"/>
          <w:sz w:val="22"/>
          <w:szCs w:val="22"/>
          <w:lang w:bidi="hi-IN"/>
        </w:rPr>
        <w:t xml:space="preserve"> l’unanimità</w:t>
      </w:r>
    </w:p>
    <w:p w14:paraId="6A3AFDAF" w14:textId="613A916F" w:rsidR="00025678" w:rsidRPr="00687B79" w:rsidRDefault="00025678" w:rsidP="00025678">
      <w:pPr>
        <w:pStyle w:val="Paragraphedeliste"/>
        <w:widowControl w:val="0"/>
        <w:numPr>
          <w:ilvl w:val="0"/>
          <w:numId w:val="20"/>
        </w:numPr>
        <w:tabs>
          <w:tab w:val="left" w:pos="851"/>
        </w:tabs>
        <w:suppressAutoHyphens/>
        <w:autoSpaceDN w:val="0"/>
        <w:spacing w:after="200"/>
        <w:ind w:left="426" w:firstLine="0"/>
        <w:contextualSpacing w:val="0"/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Crescita </w:t>
      </w:r>
      <w:r w:rsidRPr="00EF275A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zh-CN" w:bidi="hi-IN"/>
        </w:rPr>
        <w:t xml:space="preserve">à tempu cumplettu di u vulumu urariu di tre agenti titulari  </w:t>
      </w:r>
      <w:r w:rsidR="00687B79" w:rsidRPr="00EF275A">
        <w:rPr>
          <w:rFonts w:ascii="Arial" w:eastAsia="SimSun" w:hAnsi="Arial" w:cs="Arial"/>
          <w:bCs/>
          <w:kern w:val="3"/>
          <w:sz w:val="22"/>
          <w:szCs w:val="22"/>
          <w:lang w:bidi="hi-IN"/>
        </w:rPr>
        <w:t>Accettatu</w:t>
      </w:r>
      <w:r w:rsidR="00687B79" w:rsidRPr="00687B79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 xml:space="preserve"> l’unanimità</w:t>
      </w:r>
    </w:p>
    <w:p w14:paraId="742321A6" w14:textId="1EEA37C7" w:rsidR="00025678" w:rsidRPr="00687B79" w:rsidRDefault="00025678" w:rsidP="00025678">
      <w:pPr>
        <w:pStyle w:val="Paragraphedeliste"/>
        <w:widowControl w:val="0"/>
        <w:numPr>
          <w:ilvl w:val="0"/>
          <w:numId w:val="20"/>
        </w:numPr>
        <w:tabs>
          <w:tab w:val="left" w:pos="851"/>
        </w:tabs>
        <w:suppressAutoHyphens/>
        <w:autoSpaceDN w:val="0"/>
        <w:spacing w:after="200"/>
        <w:ind w:left="426" w:firstLine="0"/>
        <w:contextualSpacing w:val="0"/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Creazione di posti dopu à a riescita à i cuncorsi </w:t>
      </w:r>
      <w:r w:rsidR="00687B79" w:rsidRPr="00EF275A">
        <w:rPr>
          <w:rFonts w:ascii="Arial" w:eastAsia="SimSun" w:hAnsi="Arial" w:cs="Arial"/>
          <w:bCs/>
          <w:i/>
          <w:kern w:val="3"/>
          <w:sz w:val="22"/>
          <w:szCs w:val="22"/>
          <w:lang w:bidi="hi-IN"/>
        </w:rPr>
        <w:t>Accettatu</w:t>
      </w:r>
      <w:r w:rsidR="00687B79" w:rsidRPr="00EF275A">
        <w:rPr>
          <w:rFonts w:ascii="Arial" w:eastAsia="SimSun" w:hAnsi="Arial" w:cs="Arial"/>
          <w:i/>
          <w:kern w:val="3"/>
          <w:sz w:val="22"/>
          <w:szCs w:val="22"/>
          <w:lang w:bidi="hi-IN"/>
        </w:rPr>
        <w:t xml:space="preserve"> l’unanimità</w:t>
      </w:r>
    </w:p>
    <w:p w14:paraId="02CEDFE9" w14:textId="1A6A88B7" w:rsidR="00025678" w:rsidRPr="00687B79" w:rsidRDefault="00025678" w:rsidP="00025678">
      <w:pPr>
        <w:pStyle w:val="Paragraphedeliste"/>
        <w:widowControl w:val="0"/>
        <w:numPr>
          <w:ilvl w:val="0"/>
          <w:numId w:val="20"/>
        </w:numPr>
        <w:tabs>
          <w:tab w:val="left" w:pos="851"/>
        </w:tabs>
        <w:suppressAutoHyphens/>
        <w:autoSpaceDN w:val="0"/>
        <w:spacing w:after="200"/>
        <w:ind w:left="426" w:firstLine="0"/>
        <w:contextualSpacing w:val="0"/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Creazione d’impieghi stagiuneschi per l’annu 2026 </w:t>
      </w:r>
      <w:r w:rsidR="00687B79" w:rsidRPr="00EF275A">
        <w:rPr>
          <w:rFonts w:ascii="Arial" w:eastAsia="SimSun" w:hAnsi="Arial" w:cs="Arial"/>
          <w:bCs/>
          <w:i/>
          <w:kern w:val="3"/>
          <w:sz w:val="22"/>
          <w:szCs w:val="22"/>
          <w:lang w:bidi="hi-IN"/>
        </w:rPr>
        <w:t>Accettatu</w:t>
      </w:r>
      <w:r w:rsidR="00687B79" w:rsidRPr="00687B79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 xml:space="preserve"> l’unanimità</w:t>
      </w:r>
    </w:p>
    <w:p w14:paraId="557091D5" w14:textId="174E06DD" w:rsidR="00025678" w:rsidRPr="00687B79" w:rsidRDefault="00025678" w:rsidP="00025678">
      <w:pPr>
        <w:pStyle w:val="Paragraphedeliste"/>
        <w:widowControl w:val="0"/>
        <w:numPr>
          <w:ilvl w:val="0"/>
          <w:numId w:val="20"/>
        </w:numPr>
        <w:tabs>
          <w:tab w:val="left" w:pos="851"/>
        </w:tabs>
        <w:suppressAutoHyphens/>
        <w:autoSpaceDN w:val="0"/>
        <w:spacing w:after="200"/>
        <w:ind w:left="426" w:firstLine="0"/>
        <w:contextualSpacing w:val="0"/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Creazione d’un postu di Incaricatu di missione studii è resilienza </w:t>
      </w:r>
      <w:r w:rsidR="00706E55" w:rsidRPr="00FB55F6">
        <w:rPr>
          <w:rFonts w:ascii="Arial" w:eastAsia="SimSun" w:hAnsi="Arial" w:cs="Arial"/>
          <w:bCs/>
          <w:i/>
          <w:iCs/>
          <w:kern w:val="3"/>
          <w:sz w:val="22"/>
          <w:szCs w:val="22"/>
          <w:lang w:bidi="hi-IN"/>
        </w:rPr>
        <w:t xml:space="preserve">Accettatu a a </w:t>
      </w:r>
      <w:r w:rsidR="00D63647" w:rsidRPr="00FB55F6">
        <w:rPr>
          <w:rFonts w:ascii="Arial" w:eastAsia="SimSun" w:hAnsi="Arial" w:cs="Arial"/>
          <w:bCs/>
          <w:i/>
          <w:iCs/>
          <w:kern w:val="3"/>
          <w:sz w:val="22"/>
          <w:szCs w:val="22"/>
          <w:lang w:bidi="hi-IN"/>
        </w:rPr>
        <w:t>maghjurità</w:t>
      </w:r>
      <w:r w:rsidR="00D63647">
        <w:rPr>
          <w:rFonts w:ascii="Arial" w:eastAsia="SimSun" w:hAnsi="Arial" w:cs="Arial"/>
          <w:bCs/>
          <w:i/>
          <w:iCs/>
          <w:kern w:val="3"/>
          <w:sz w:val="22"/>
          <w:szCs w:val="22"/>
          <w:lang w:bidi="hi-IN"/>
        </w:rPr>
        <w:t xml:space="preserve"> </w:t>
      </w:r>
      <w:r w:rsidR="00D63647">
        <w:rPr>
          <w:rFonts w:ascii="Arial" w:eastAsia="Arial Unicode MS" w:hAnsi="Arial" w:cs="Arial"/>
          <w:bCs/>
          <w:i/>
          <w:sz w:val="22"/>
          <w:szCs w:val="22"/>
          <w:bdr w:val="nil"/>
          <w:lang w:val="en-US" w:eastAsia="en-US"/>
        </w:rPr>
        <w:t>Monsieur</w:t>
      </w:r>
      <w:r w:rsidR="00706E55" w:rsidRPr="00706E55">
        <w:rPr>
          <w:rFonts w:ascii="Arial" w:eastAsia="Arial Unicode MS" w:hAnsi="Arial" w:cs="Arial"/>
          <w:bCs/>
          <w:i/>
          <w:sz w:val="22"/>
          <w:szCs w:val="22"/>
          <w:bdr w:val="nil"/>
          <w:lang w:val="en-US" w:eastAsia="en-US"/>
        </w:rPr>
        <w:t xml:space="preserve"> Julien MORGANTI ; Madame Josepha OLIVESI ; Madame Allison FIESCHI ; Monsieur Sylvain FANTI ; Monsieur Matthieu RICCI ; Monsieur Nicolas BATTINI ; Madame Valérie IDDA ; Monsieur Michel BRUSCHINI </w:t>
      </w:r>
      <w:r w:rsidR="00EF275A">
        <w:rPr>
          <w:rFonts w:ascii="Arial" w:eastAsia="Arial Unicode MS" w:hAnsi="Arial" w:cs="Arial"/>
          <w:bCs/>
          <w:i/>
          <w:sz w:val="22"/>
          <w:szCs w:val="22"/>
          <w:bdr w:val="nil"/>
          <w:lang w:val="en-US" w:eastAsia="en-US"/>
        </w:rPr>
        <w:t>esendusi</w:t>
      </w:r>
      <w:r w:rsidR="00706E55">
        <w:rPr>
          <w:rFonts w:ascii="Arial" w:eastAsia="Arial Unicode MS" w:hAnsi="Arial" w:cs="Arial"/>
          <w:bCs/>
          <w:i/>
          <w:sz w:val="22"/>
          <w:szCs w:val="22"/>
          <w:bdr w:val="nil"/>
          <w:lang w:val="en-US" w:eastAsia="en-US"/>
        </w:rPr>
        <w:t xml:space="preserve"> vutatu contru. </w:t>
      </w:r>
      <w:r w:rsidR="00706E55" w:rsidRPr="00706E55">
        <w:rPr>
          <w:rFonts w:ascii="Arial" w:eastAsia="Arial Unicode MS" w:hAnsi="Arial" w:cs="Arial"/>
          <w:bCs/>
          <w:i/>
          <w:sz w:val="22"/>
          <w:szCs w:val="22"/>
          <w:bdr w:val="nil"/>
          <w:lang w:val="en-US" w:eastAsia="en-US"/>
        </w:rPr>
        <w:t>e Monsieur Matthieu RICCI</w:t>
      </w:r>
      <w:r w:rsidR="00706E55">
        <w:rPr>
          <w:rFonts w:ascii="Arial" w:eastAsia="Arial Unicode MS" w:hAnsi="Arial" w:cs="Arial"/>
          <w:bCs/>
          <w:i/>
          <w:sz w:val="22"/>
          <w:szCs w:val="22"/>
          <w:bdr w:val="nil"/>
          <w:lang w:val="en-US" w:eastAsia="en-US"/>
        </w:rPr>
        <w:t xml:space="preserve"> un participeghja mi</w:t>
      </w:r>
      <w:r w:rsidR="00D63647">
        <w:rPr>
          <w:rFonts w:ascii="Arial" w:eastAsia="Arial Unicode MS" w:hAnsi="Arial" w:cs="Arial"/>
          <w:bCs/>
          <w:i/>
          <w:sz w:val="22"/>
          <w:szCs w:val="22"/>
          <w:bdr w:val="nil"/>
          <w:lang w:val="en-US" w:eastAsia="en-US"/>
        </w:rPr>
        <w:t>c</w:t>
      </w:r>
      <w:r w:rsidR="00706E55">
        <w:rPr>
          <w:rFonts w:ascii="Arial" w:eastAsia="Arial Unicode MS" w:hAnsi="Arial" w:cs="Arial"/>
          <w:bCs/>
          <w:i/>
          <w:sz w:val="22"/>
          <w:szCs w:val="22"/>
          <w:bdr w:val="nil"/>
          <w:lang w:val="en-US" w:eastAsia="en-US"/>
        </w:rPr>
        <w:t xml:space="preserve">ca a u votu, </w:t>
      </w:r>
    </w:p>
    <w:p w14:paraId="5A978E51" w14:textId="49A7F0F6" w:rsidR="00025678" w:rsidRPr="00687B79" w:rsidRDefault="00025678" w:rsidP="00025678">
      <w:pPr>
        <w:pStyle w:val="Paragraphedeliste"/>
        <w:widowControl w:val="0"/>
        <w:numPr>
          <w:ilvl w:val="0"/>
          <w:numId w:val="20"/>
        </w:numPr>
        <w:tabs>
          <w:tab w:val="left" w:pos="851"/>
        </w:tabs>
        <w:suppressAutoHyphens/>
        <w:autoSpaceDN w:val="0"/>
        <w:spacing w:after="200"/>
        <w:ind w:left="426" w:firstLine="0"/>
        <w:contextualSpacing w:val="0"/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Eserciziu di u dirittu à a furmazione di l’eletti municipali </w:t>
      </w:r>
      <w:r w:rsidR="00687B79" w:rsidRPr="00EF275A">
        <w:rPr>
          <w:rFonts w:ascii="Arial" w:eastAsia="SimSun" w:hAnsi="Arial" w:cs="Arial"/>
          <w:bCs/>
          <w:i/>
          <w:kern w:val="3"/>
          <w:sz w:val="22"/>
          <w:szCs w:val="22"/>
          <w:lang w:bidi="hi-IN"/>
        </w:rPr>
        <w:t>Accettatu</w:t>
      </w:r>
      <w:r w:rsidR="00687B79" w:rsidRPr="00687B79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 xml:space="preserve"> l’unanimità</w:t>
      </w:r>
    </w:p>
    <w:p w14:paraId="13BFEFA2" w14:textId="3CCFDFA5" w:rsidR="00025678" w:rsidRPr="00A94040" w:rsidRDefault="00025678" w:rsidP="00025678">
      <w:pPr>
        <w:pStyle w:val="Paragraphedeliste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283"/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</w:pP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Rinnovu </w:t>
      </w: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val="en-US" w:eastAsia="zh-CN" w:bidi="hi-IN"/>
        </w:rPr>
        <w:t xml:space="preserve">è fissazione di a cumpusizione </w:t>
      </w:r>
      <w:r w:rsidRP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>d’un Cumitatu Suciale Territuriale cumunu trà di a Cità di Bastia è u so Centru Cumunale d’Azzione Suciale</w:t>
      </w:r>
      <w:r w:rsidR="00687B79">
        <w:rPr>
          <w:rFonts w:ascii="Arial" w:eastAsia="Calibri" w:hAnsi="Arial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="00687B79" w:rsidRPr="00EF275A">
        <w:rPr>
          <w:rFonts w:ascii="Arial" w:eastAsia="SimSun" w:hAnsi="Arial" w:cs="Arial"/>
          <w:bCs/>
          <w:i/>
          <w:kern w:val="3"/>
          <w:sz w:val="22"/>
          <w:szCs w:val="22"/>
          <w:lang w:bidi="hi-IN"/>
        </w:rPr>
        <w:t>Accettatu</w:t>
      </w:r>
      <w:r w:rsidR="00687B79" w:rsidRPr="00687B79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 xml:space="preserve"> l’unanimità</w:t>
      </w:r>
    </w:p>
    <w:p w14:paraId="539BA5E8" w14:textId="0A09CB74" w:rsidR="00A94040" w:rsidRPr="00687B79" w:rsidRDefault="00A94040" w:rsidP="00025678">
      <w:pPr>
        <w:pStyle w:val="Paragraphedeliste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283"/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</w:pPr>
      <w:r w:rsidRPr="00A94040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>Campagna d’identificazione è di sterilizazione di i gatti salvatichi</w:t>
      </w:r>
      <w:r w:rsidR="00706E55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="00706E55" w:rsidRPr="00EF275A">
        <w:rPr>
          <w:rFonts w:ascii="Arial" w:eastAsia="SimSun" w:hAnsi="Arial" w:cs="Arial"/>
          <w:bCs/>
          <w:i/>
          <w:kern w:val="3"/>
          <w:sz w:val="22"/>
          <w:szCs w:val="22"/>
          <w:lang w:bidi="hi-IN"/>
        </w:rPr>
        <w:t>Accettatu</w:t>
      </w:r>
      <w:r w:rsidR="00706E55" w:rsidRPr="00687B79">
        <w:rPr>
          <w:rFonts w:ascii="Arial" w:eastAsia="SimSun" w:hAnsi="Arial" w:cs="Arial"/>
          <w:i/>
          <w:iCs/>
          <w:kern w:val="3"/>
          <w:sz w:val="22"/>
          <w:szCs w:val="22"/>
          <w:lang w:bidi="hi-IN"/>
        </w:rPr>
        <w:t xml:space="preserve"> l’unanimità</w:t>
      </w:r>
    </w:p>
    <w:p w14:paraId="7515B3C3" w14:textId="48E11729" w:rsidR="00025678" w:rsidRPr="00CF0795" w:rsidRDefault="00025678" w:rsidP="00025678">
      <w:pPr>
        <w:pStyle w:val="Paragraphedeliste"/>
        <w:widowControl w:val="0"/>
        <w:tabs>
          <w:tab w:val="left" w:pos="851"/>
        </w:tabs>
        <w:suppressAutoHyphens/>
        <w:autoSpaceDN w:val="0"/>
        <w:spacing w:after="200"/>
        <w:ind w:left="426"/>
        <w:contextualSpacing w:val="0"/>
        <w:rPr>
          <w:rFonts w:ascii="Arial" w:eastAsia="Calibri" w:hAnsi="Arial" w:cs="Arial"/>
          <w:kern w:val="3"/>
          <w:sz w:val="22"/>
          <w:szCs w:val="22"/>
          <w:lang w:eastAsia="zh-CN" w:bidi="hi-IN"/>
        </w:rPr>
      </w:pPr>
    </w:p>
    <w:p w14:paraId="740BC778" w14:textId="77777777" w:rsidR="00025678" w:rsidRDefault="00025678" w:rsidP="0002567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SimSun" w:hAnsi="Arial" w:cs="Arial"/>
          <w:b/>
          <w:iCs/>
          <w:kern w:val="3"/>
          <w:lang w:bidi="hi-IN"/>
        </w:rPr>
      </w:pPr>
    </w:p>
    <w:p w14:paraId="560231D2" w14:textId="5C33B023" w:rsidR="0039719F" w:rsidRDefault="0039719F" w:rsidP="0002567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SimSun" w:hAnsi="Arial" w:cs="Arial"/>
          <w:kern w:val="3"/>
          <w:lang w:eastAsia="zh-CN" w:bidi="hi-IN"/>
        </w:rPr>
      </w:pPr>
    </w:p>
    <w:p w14:paraId="7D468CEB" w14:textId="77777777" w:rsidR="00706E55" w:rsidRDefault="00706E55" w:rsidP="0002567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SimSun" w:hAnsi="Arial" w:cs="Arial"/>
          <w:kern w:val="3"/>
          <w:lang w:eastAsia="zh-CN" w:bidi="hi-IN"/>
        </w:rPr>
      </w:pPr>
    </w:p>
    <w:p w14:paraId="0B00AF99" w14:textId="77777777" w:rsidR="00706E55" w:rsidRDefault="00706E55" w:rsidP="0002567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SimSun" w:hAnsi="Arial" w:cs="Arial"/>
          <w:kern w:val="3"/>
          <w:lang w:eastAsia="zh-CN" w:bidi="hi-IN"/>
        </w:rPr>
      </w:pPr>
    </w:p>
    <w:p w14:paraId="1FC14A8A" w14:textId="77777777" w:rsidR="00706E55" w:rsidRDefault="00706E55" w:rsidP="0002567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SimSun" w:hAnsi="Arial" w:cs="Arial"/>
          <w:kern w:val="3"/>
          <w:lang w:eastAsia="zh-CN" w:bidi="hi-IN"/>
        </w:rPr>
      </w:pPr>
    </w:p>
    <w:p w14:paraId="5B9FD98F" w14:textId="77777777" w:rsidR="00706E55" w:rsidRDefault="00706E55" w:rsidP="0002567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SimSun" w:hAnsi="Arial" w:cs="Arial"/>
          <w:kern w:val="3"/>
          <w:lang w:eastAsia="zh-CN" w:bidi="hi-IN"/>
        </w:rPr>
      </w:pPr>
    </w:p>
    <w:p w14:paraId="27B6B09B" w14:textId="77777777" w:rsidR="00706E55" w:rsidRDefault="00706E55" w:rsidP="0002567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SimSun" w:hAnsi="Arial" w:cs="Arial"/>
          <w:kern w:val="3"/>
          <w:lang w:eastAsia="zh-CN" w:bidi="hi-IN"/>
        </w:rPr>
      </w:pPr>
    </w:p>
    <w:p w14:paraId="5ED4ACC1" w14:textId="77777777" w:rsidR="00706E55" w:rsidRDefault="00706E55" w:rsidP="0002567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SimSun" w:hAnsi="Arial" w:cs="Arial"/>
          <w:kern w:val="3"/>
          <w:lang w:eastAsia="zh-CN" w:bidi="hi-IN"/>
        </w:rPr>
      </w:pPr>
    </w:p>
    <w:p w14:paraId="09EE543D" w14:textId="77777777" w:rsidR="00706E55" w:rsidRDefault="00706E55" w:rsidP="0002567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SimSun" w:hAnsi="Arial" w:cs="Arial"/>
          <w:kern w:val="3"/>
          <w:lang w:eastAsia="zh-CN" w:bidi="hi-IN"/>
        </w:rPr>
      </w:pPr>
    </w:p>
    <w:p w14:paraId="7718E3BF" w14:textId="77777777" w:rsidR="00706E55" w:rsidRDefault="00706E55" w:rsidP="0002567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SimSun" w:hAnsi="Arial" w:cs="Arial"/>
          <w:kern w:val="3"/>
          <w:lang w:eastAsia="zh-CN" w:bidi="hi-IN"/>
        </w:rPr>
      </w:pPr>
    </w:p>
    <w:p w14:paraId="2757A4DA" w14:textId="77777777" w:rsidR="00706E55" w:rsidRPr="005A2ED3" w:rsidRDefault="00706E55" w:rsidP="00D63647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rPr>
          <w:rFonts w:ascii="Arial" w:eastAsia="SimSun" w:hAnsi="Arial" w:cs="Arial"/>
          <w:kern w:val="3"/>
          <w:lang w:eastAsia="zh-CN" w:bidi="hi-IN"/>
        </w:rPr>
      </w:pPr>
    </w:p>
    <w:p w14:paraId="6CC91747" w14:textId="28B2D0A1" w:rsidR="00983389" w:rsidRPr="00AE64EB" w:rsidRDefault="000D3D8F" w:rsidP="00184C37">
      <w:pPr>
        <w:pStyle w:val="TitredesaisieConvention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jc w:val="center"/>
        <w:rPr>
          <w:rFonts w:eastAsia="Times New Roman"/>
        </w:rPr>
      </w:pPr>
      <w:bookmarkStart w:id="0" w:name="_Toc483990820"/>
      <w:bookmarkStart w:id="1" w:name="_Toc483990863"/>
      <w:bookmarkStart w:id="2" w:name="_Toc483991113"/>
      <w:r w:rsidRPr="00AE64EB">
        <w:rPr>
          <w:rFonts w:eastAsia="Times New Roman"/>
        </w:rPr>
        <w:t>D</w:t>
      </w:r>
      <w:r w:rsidR="007062B7" w:rsidRPr="00AE64EB">
        <w:rPr>
          <w:rFonts w:eastAsia="Times New Roman"/>
        </w:rPr>
        <w:t>ELIBERATIONS EXAMINEES PAR LE CONSEIL MUNICIPAL</w:t>
      </w:r>
      <w:r w:rsidR="009B0A55" w:rsidRPr="00AE64EB">
        <w:rPr>
          <w:rFonts w:eastAsia="Times New Roman"/>
        </w:rPr>
        <w:t xml:space="preserve"> </w:t>
      </w:r>
    </w:p>
    <w:p w14:paraId="0EB73369" w14:textId="7E68BC82" w:rsidR="009B0A55" w:rsidRPr="00AE64EB" w:rsidRDefault="007062B7" w:rsidP="00184C37">
      <w:pPr>
        <w:pStyle w:val="TitredesaisieConvention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jc w:val="center"/>
        <w:rPr>
          <w:rFonts w:eastAsia="Times New Roman"/>
        </w:rPr>
      </w:pPr>
      <w:r w:rsidRPr="00AE64EB">
        <w:rPr>
          <w:rFonts w:eastAsia="Times New Roman"/>
        </w:rPr>
        <w:t xml:space="preserve">DU </w:t>
      </w:r>
      <w:bookmarkEnd w:id="0"/>
      <w:bookmarkEnd w:id="1"/>
      <w:bookmarkEnd w:id="2"/>
      <w:r w:rsidR="00025678">
        <w:rPr>
          <w:rFonts w:eastAsia="Times New Roman"/>
        </w:rPr>
        <w:t xml:space="preserve">MERCREDI 27 MAI </w:t>
      </w:r>
      <w:r w:rsidR="000C565B" w:rsidRPr="00AE64EB">
        <w:rPr>
          <w:rFonts w:eastAsia="Times New Roman"/>
        </w:rPr>
        <w:t>202</w:t>
      </w:r>
      <w:r w:rsidR="00320FE6">
        <w:rPr>
          <w:rFonts w:eastAsia="Times New Roman"/>
        </w:rPr>
        <w:t>6</w:t>
      </w:r>
    </w:p>
    <w:p w14:paraId="0FF6F037" w14:textId="77777777" w:rsidR="00233F8C" w:rsidRDefault="00233F8C" w:rsidP="00687B79">
      <w:pPr>
        <w:pStyle w:val="Standard"/>
        <w:spacing w:after="120"/>
        <w:rPr>
          <w:rFonts w:ascii="Arial" w:hAnsi="Arial" w:cs="Arial"/>
          <w:b/>
          <w:lang w:eastAsia="en-US"/>
        </w:rPr>
      </w:pPr>
    </w:p>
    <w:p w14:paraId="6C79573E" w14:textId="2910C747" w:rsidR="00516215" w:rsidRPr="00687B79" w:rsidRDefault="003C1C7C" w:rsidP="00687B79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ind w:left="993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 xml:space="preserve">  </w:t>
      </w:r>
      <w:r w:rsidRPr="00220EAC">
        <w:rPr>
          <w:rFonts w:ascii="Arial" w:eastAsia="SimSun" w:hAnsi="Arial" w:cs="Arial"/>
          <w:b/>
          <w:bCs/>
          <w:kern w:val="3"/>
          <w:lang w:eastAsia="zh-CN" w:bidi="hi-IN"/>
        </w:rPr>
        <w:t xml:space="preserve">Compte rendu du conseil municipal du </w:t>
      </w:r>
      <w:r w:rsidR="00025678">
        <w:rPr>
          <w:rFonts w:ascii="Arial" w:eastAsia="SimSun" w:hAnsi="Arial" w:cs="Arial"/>
          <w:b/>
          <w:bCs/>
          <w:kern w:val="3"/>
          <w:lang w:eastAsia="zh-CN" w:bidi="hi-IN"/>
        </w:rPr>
        <w:t>30</w:t>
      </w:r>
      <w:r w:rsidRPr="00220EAC">
        <w:rPr>
          <w:rFonts w:ascii="Arial" w:eastAsia="SimSun" w:hAnsi="Arial" w:cs="Arial"/>
          <w:b/>
          <w:bCs/>
          <w:kern w:val="3"/>
          <w:lang w:eastAsia="zh-CN" w:bidi="hi-IN"/>
        </w:rPr>
        <w:t xml:space="preserve"> avril 2026</w:t>
      </w:r>
      <w:r>
        <w:rPr>
          <w:rFonts w:ascii="Arial" w:eastAsia="SimSun" w:hAnsi="Arial" w:cs="Arial"/>
          <w:kern w:val="3"/>
          <w:lang w:eastAsia="zh-CN" w:bidi="hi-IN"/>
        </w:rPr>
        <w:t xml:space="preserve"> </w:t>
      </w:r>
      <w:r w:rsidR="00466919" w:rsidRPr="00687B79">
        <w:rPr>
          <w:rFonts w:ascii="Arial" w:eastAsia="SimSun" w:hAnsi="Arial" w:cs="Arial"/>
          <w:i/>
          <w:iCs/>
          <w:kern w:val="3"/>
          <w:lang w:eastAsia="zh-CN" w:bidi="hi-IN"/>
        </w:rPr>
        <w:t xml:space="preserve">Accepté </w:t>
      </w:r>
      <w:r w:rsidR="00466919" w:rsidRPr="00687B79">
        <w:rPr>
          <w:rFonts w:ascii="Arial" w:eastAsia="SimSun" w:hAnsi="Arial" w:cs="Arial"/>
          <w:i/>
          <w:iCs/>
          <w:kern w:val="3"/>
          <w:lang w:val="en-US" w:eastAsia="zh-CN" w:bidi="hi-IN"/>
        </w:rPr>
        <w:t>à l’unan</w:t>
      </w:r>
      <w:r w:rsidR="00C51F8A" w:rsidRPr="00687B79">
        <w:rPr>
          <w:rFonts w:ascii="Arial" w:eastAsia="SimSun" w:hAnsi="Arial" w:cs="Arial"/>
          <w:i/>
          <w:iCs/>
          <w:kern w:val="3"/>
          <w:lang w:val="en-US" w:eastAsia="zh-CN" w:bidi="hi-IN"/>
        </w:rPr>
        <w:t>i</w:t>
      </w:r>
      <w:r w:rsidR="00466919" w:rsidRPr="00687B79">
        <w:rPr>
          <w:rFonts w:ascii="Arial" w:eastAsia="SimSun" w:hAnsi="Arial" w:cs="Arial"/>
          <w:i/>
          <w:iCs/>
          <w:kern w:val="3"/>
          <w:lang w:val="en-US" w:eastAsia="zh-CN" w:bidi="hi-IN"/>
        </w:rPr>
        <w:t>mité</w:t>
      </w:r>
    </w:p>
    <w:p w14:paraId="5A64AA39" w14:textId="388DDEDE" w:rsidR="00025678" w:rsidRPr="00687B79" w:rsidRDefault="00025678" w:rsidP="00FB55F6">
      <w:pPr>
        <w:pStyle w:val="Standard"/>
        <w:numPr>
          <w:ilvl w:val="0"/>
          <w:numId w:val="24"/>
        </w:numPr>
        <w:spacing w:after="240"/>
        <w:ind w:left="993"/>
        <w:rPr>
          <w:rFonts w:ascii="Arial" w:hAnsi="Arial" w:cs="Arial"/>
          <w:b/>
          <w:bCs/>
          <w:sz w:val="22"/>
          <w:szCs w:val="22"/>
          <w:lang w:eastAsia="en-US"/>
        </w:rPr>
      </w:pPr>
      <w:r w:rsidRPr="00687B79">
        <w:rPr>
          <w:rFonts w:ascii="Arial" w:hAnsi="Arial" w:cs="Arial"/>
          <w:b/>
          <w:bCs/>
          <w:sz w:val="22"/>
          <w:szCs w:val="22"/>
          <w:lang w:eastAsia="en-US"/>
        </w:rPr>
        <w:t>Désignation des représentants au sein de la commission communale des impôts directs (CCID)</w:t>
      </w:r>
      <w:r w:rsidR="00687B79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706E55" w:rsidRPr="00706E55">
        <w:rPr>
          <w:rFonts w:ascii="Arial" w:eastAsia="Arial Unicode MS" w:hAnsi="Arial" w:cs="Arial"/>
          <w:bCs/>
          <w:i/>
          <w:kern w:val="0"/>
          <w:sz w:val="22"/>
          <w:szCs w:val="22"/>
          <w:bdr w:val="nil"/>
          <w:lang w:val="en-US" w:eastAsia="en-US" w:bidi="ar-SA"/>
        </w:rPr>
        <w:t>A la majorité des votants,</w:t>
      </w:r>
      <w:r w:rsidR="00706E55" w:rsidRPr="00706E55">
        <w:rPr>
          <w:rFonts w:ascii="Arial" w:eastAsia="Arial Unicode MS" w:hAnsi="Arial" w:cs="Arial"/>
          <w:kern w:val="0"/>
          <w:sz w:val="22"/>
          <w:szCs w:val="22"/>
          <w:bdr w:val="nil"/>
          <w:lang w:eastAsia="en-US" w:bidi="ar-SA"/>
        </w:rPr>
        <w:t xml:space="preserve"> </w:t>
      </w:r>
      <w:r w:rsidR="00706E55" w:rsidRPr="00706E55">
        <w:rPr>
          <w:rFonts w:ascii="Arial" w:eastAsia="Arial Unicode MS" w:hAnsi="Arial" w:cs="Arial"/>
          <w:bCs/>
          <w:i/>
          <w:kern w:val="0"/>
          <w:sz w:val="22"/>
          <w:szCs w:val="22"/>
          <w:bdr w:val="nil"/>
          <w:lang w:val="en-US" w:eastAsia="en-US" w:bidi="ar-SA"/>
        </w:rPr>
        <w:t xml:space="preserve">Monsieur Julien MORGANTI ; Monsieur Sylvain </w:t>
      </w:r>
      <w:r w:rsidR="00D63647" w:rsidRPr="00706E55">
        <w:rPr>
          <w:rFonts w:ascii="Arial" w:eastAsia="Arial Unicode MS" w:hAnsi="Arial" w:cs="Arial"/>
          <w:bCs/>
          <w:i/>
          <w:kern w:val="0"/>
          <w:sz w:val="22"/>
          <w:szCs w:val="22"/>
          <w:bdr w:val="nil"/>
          <w:lang w:val="en-US" w:eastAsia="en-US" w:bidi="ar-SA"/>
        </w:rPr>
        <w:t>FANTI; Madame</w:t>
      </w:r>
      <w:r w:rsidR="00706E55" w:rsidRPr="00706E55">
        <w:rPr>
          <w:rFonts w:ascii="Arial" w:eastAsia="Arial Unicode MS" w:hAnsi="Arial" w:cs="Arial"/>
          <w:bCs/>
          <w:i/>
          <w:kern w:val="0"/>
          <w:sz w:val="22"/>
          <w:szCs w:val="22"/>
          <w:bdr w:val="nil"/>
          <w:lang w:val="en-US" w:eastAsia="en-US" w:bidi="ar-SA"/>
        </w:rPr>
        <w:t xml:space="preserve"> Marie-Claire POGGI ; Monsieur Matthieu RICCI; Madame Josepha OLIVESI ; Madame Allison FIESCHI ; Monsieur Nicolas BATTINI ; Madame Valérie IDDA ; Monsieur Michel BRUSCHINI s’étant abstenus</w:t>
      </w:r>
    </w:p>
    <w:p w14:paraId="62E32199" w14:textId="09066FCB" w:rsidR="00025678" w:rsidRPr="00687B79" w:rsidRDefault="00025678" w:rsidP="00687B79">
      <w:pPr>
        <w:pStyle w:val="Standard"/>
        <w:numPr>
          <w:ilvl w:val="0"/>
          <w:numId w:val="24"/>
        </w:numPr>
        <w:spacing w:after="240"/>
        <w:ind w:left="993"/>
        <w:rPr>
          <w:rFonts w:ascii="Arial" w:hAnsi="Arial" w:cs="Arial"/>
          <w:b/>
          <w:bCs/>
          <w:sz w:val="22"/>
          <w:szCs w:val="22"/>
          <w:lang w:eastAsia="en-US"/>
        </w:rPr>
      </w:pPr>
      <w:r w:rsidRPr="00687B79">
        <w:rPr>
          <w:rFonts w:ascii="Arial" w:hAnsi="Arial" w:cs="Arial"/>
          <w:b/>
          <w:bCs/>
          <w:sz w:val="22"/>
          <w:szCs w:val="22"/>
          <w:lang w:eastAsia="en-US"/>
        </w:rPr>
        <w:t>Convention relative à la surveillance des plages de Bastia pour la saison 2026</w:t>
      </w:r>
      <w:r w:rsidR="00687B79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687B79" w:rsidRPr="00FE3C37">
        <w:rPr>
          <w:rFonts w:ascii="Arial" w:hAnsi="Arial" w:cs="Arial"/>
          <w:i/>
          <w:iCs/>
          <w:sz w:val="22"/>
          <w:szCs w:val="22"/>
        </w:rPr>
        <w:t xml:space="preserve">Accepté </w:t>
      </w:r>
      <w:r w:rsidR="00687B79" w:rsidRPr="00FE3C37">
        <w:rPr>
          <w:rFonts w:ascii="Arial" w:hAnsi="Arial" w:cs="Arial"/>
          <w:i/>
          <w:iCs/>
          <w:sz w:val="22"/>
          <w:szCs w:val="22"/>
          <w:lang w:val="en-US"/>
        </w:rPr>
        <w:t>à</w:t>
      </w:r>
      <w:r w:rsidR="00687B79" w:rsidRPr="00687B79">
        <w:rPr>
          <w:rFonts w:ascii="Arial" w:hAnsi="Arial" w:cs="Arial"/>
          <w:i/>
          <w:iCs/>
          <w:lang w:val="en-US"/>
        </w:rPr>
        <w:t xml:space="preserve"> </w:t>
      </w:r>
      <w:r w:rsidR="00687B79" w:rsidRPr="00687B79">
        <w:rPr>
          <w:rFonts w:ascii="Arial" w:hAnsi="Arial" w:cs="Arial"/>
          <w:i/>
          <w:iCs/>
          <w:sz w:val="22"/>
          <w:szCs w:val="22"/>
          <w:lang w:val="en-US"/>
        </w:rPr>
        <w:t>l’unanimité</w:t>
      </w:r>
    </w:p>
    <w:p w14:paraId="3E8CE311" w14:textId="3E20744C" w:rsidR="00025678" w:rsidRPr="00687B79" w:rsidRDefault="00025678" w:rsidP="00687B79">
      <w:pPr>
        <w:pStyle w:val="Standard"/>
        <w:numPr>
          <w:ilvl w:val="0"/>
          <w:numId w:val="24"/>
        </w:numPr>
        <w:spacing w:after="240"/>
        <w:ind w:left="993"/>
        <w:rPr>
          <w:rFonts w:ascii="Arial" w:hAnsi="Arial" w:cs="Arial"/>
          <w:b/>
          <w:bCs/>
          <w:sz w:val="22"/>
          <w:szCs w:val="22"/>
          <w:lang w:eastAsia="en-US"/>
        </w:rPr>
      </w:pPr>
      <w:r w:rsidRPr="00687B79">
        <w:rPr>
          <w:rFonts w:ascii="Arial" w:hAnsi="Arial" w:cs="Arial"/>
          <w:b/>
          <w:bCs/>
          <w:sz w:val="22"/>
          <w:szCs w:val="22"/>
          <w:lang w:eastAsia="en-US"/>
        </w:rPr>
        <w:t>Subvention à la Ligue des Droits de l’Homme pour l’année 2026</w:t>
      </w:r>
      <w:r w:rsidR="00687B79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706E55" w:rsidRPr="00706E55">
        <w:rPr>
          <w:rFonts w:ascii="Arial" w:eastAsia="Arial Unicode MS" w:hAnsi="Arial" w:cs="Arial"/>
          <w:bCs/>
          <w:i/>
          <w:kern w:val="0"/>
          <w:sz w:val="22"/>
          <w:szCs w:val="22"/>
          <w:bdr w:val="nil"/>
          <w:lang w:val="en-US" w:eastAsia="en-US" w:bidi="ar-SA"/>
        </w:rPr>
        <w:t>A la majorité des votants,</w:t>
      </w:r>
      <w:r w:rsidR="00706E55" w:rsidRPr="00706E55">
        <w:rPr>
          <w:rFonts w:ascii="Arial" w:eastAsia="Arial Unicode MS" w:hAnsi="Arial" w:cs="Arial"/>
          <w:kern w:val="0"/>
          <w:sz w:val="22"/>
          <w:szCs w:val="22"/>
          <w:bdr w:val="nil"/>
          <w:lang w:eastAsia="en-US" w:bidi="ar-SA"/>
        </w:rPr>
        <w:t xml:space="preserve"> </w:t>
      </w:r>
      <w:r w:rsidR="00706E55" w:rsidRPr="00706E55">
        <w:rPr>
          <w:rFonts w:ascii="Arial" w:eastAsia="Arial Unicode MS" w:hAnsi="Arial" w:cs="Arial"/>
          <w:bCs/>
          <w:i/>
          <w:kern w:val="0"/>
          <w:sz w:val="22"/>
          <w:szCs w:val="22"/>
          <w:bdr w:val="nil"/>
          <w:lang w:val="en-US" w:eastAsia="en-US" w:bidi="ar-SA"/>
        </w:rPr>
        <w:t>Monsieur Nicolas BATTINI ; Madame Valérie IDDA ; Monsieur Michel BRUSCHINI ayant vot</w:t>
      </w:r>
      <w:r w:rsidR="00CD22A1">
        <w:rPr>
          <w:rFonts w:ascii="Arial" w:eastAsia="Arial Unicode MS" w:hAnsi="Arial" w:cs="Arial"/>
          <w:bCs/>
          <w:i/>
          <w:kern w:val="0"/>
          <w:sz w:val="22"/>
          <w:szCs w:val="22"/>
          <w:bdr w:val="nil"/>
          <w:lang w:val="en-US" w:eastAsia="en-US" w:bidi="ar-SA"/>
        </w:rPr>
        <w:t>é</w:t>
      </w:r>
      <w:r w:rsidR="00706E55" w:rsidRPr="00706E55">
        <w:rPr>
          <w:rFonts w:ascii="Arial" w:eastAsia="Arial Unicode MS" w:hAnsi="Arial" w:cs="Arial"/>
          <w:bCs/>
          <w:i/>
          <w:kern w:val="0"/>
          <w:sz w:val="22"/>
          <w:szCs w:val="22"/>
          <w:bdr w:val="nil"/>
          <w:lang w:val="en-US" w:eastAsia="en-US" w:bidi="ar-SA"/>
        </w:rPr>
        <w:t xml:space="preserve"> contre</w:t>
      </w:r>
    </w:p>
    <w:p w14:paraId="3DEFE003" w14:textId="39C5CF01" w:rsidR="00025678" w:rsidRPr="00687B79" w:rsidRDefault="00025678" w:rsidP="00687B79">
      <w:pPr>
        <w:pStyle w:val="Standard"/>
        <w:numPr>
          <w:ilvl w:val="0"/>
          <w:numId w:val="24"/>
        </w:numPr>
        <w:spacing w:after="240"/>
        <w:ind w:left="993"/>
        <w:rPr>
          <w:rFonts w:ascii="Arial" w:hAnsi="Arial" w:cs="Arial"/>
          <w:b/>
          <w:bCs/>
          <w:sz w:val="22"/>
          <w:szCs w:val="22"/>
          <w:lang w:eastAsia="en-US"/>
        </w:rPr>
      </w:pPr>
      <w:r w:rsidRPr="00687B79">
        <w:rPr>
          <w:rFonts w:ascii="Arial" w:hAnsi="Arial" w:cs="Arial"/>
          <w:b/>
          <w:bCs/>
          <w:sz w:val="22"/>
          <w:szCs w:val="22"/>
          <w:lang w:eastAsia="en-US"/>
        </w:rPr>
        <w:t>Subvention à la Société Nationale des Sauveteurs en Mer (SNSM), station de Bastia pour l’année 2026</w:t>
      </w:r>
      <w:r w:rsidR="00687B79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687B79" w:rsidRPr="00FE3C37">
        <w:rPr>
          <w:rFonts w:ascii="Arial" w:hAnsi="Arial" w:cs="Arial"/>
          <w:i/>
          <w:iCs/>
          <w:sz w:val="22"/>
          <w:szCs w:val="22"/>
        </w:rPr>
        <w:t xml:space="preserve">Accepté </w:t>
      </w:r>
      <w:r w:rsidR="00687B79" w:rsidRPr="00FE3C37">
        <w:rPr>
          <w:rFonts w:ascii="Arial" w:hAnsi="Arial" w:cs="Arial"/>
          <w:i/>
          <w:iCs/>
          <w:sz w:val="22"/>
          <w:szCs w:val="22"/>
          <w:lang w:val="en-US"/>
        </w:rPr>
        <w:t>à</w:t>
      </w:r>
      <w:r w:rsidR="00687B79" w:rsidRPr="00687B79">
        <w:rPr>
          <w:rFonts w:ascii="Arial" w:hAnsi="Arial" w:cs="Arial"/>
          <w:i/>
          <w:iCs/>
          <w:lang w:val="en-US"/>
        </w:rPr>
        <w:t xml:space="preserve"> </w:t>
      </w:r>
      <w:r w:rsidR="00687B79" w:rsidRPr="00687B79">
        <w:rPr>
          <w:rFonts w:ascii="Arial" w:hAnsi="Arial" w:cs="Arial"/>
          <w:i/>
          <w:iCs/>
          <w:sz w:val="22"/>
          <w:szCs w:val="22"/>
          <w:lang w:val="en-US"/>
        </w:rPr>
        <w:t>l’unanimité</w:t>
      </w:r>
    </w:p>
    <w:p w14:paraId="3671AEF4" w14:textId="306C6C0B" w:rsidR="00025678" w:rsidRPr="00687B79" w:rsidRDefault="00025678" w:rsidP="00687B79">
      <w:pPr>
        <w:pStyle w:val="Standard"/>
        <w:numPr>
          <w:ilvl w:val="0"/>
          <w:numId w:val="24"/>
        </w:numPr>
        <w:spacing w:after="240"/>
        <w:ind w:left="1276" w:hanging="567"/>
        <w:rPr>
          <w:rFonts w:ascii="Arial" w:hAnsi="Arial" w:cs="Arial"/>
          <w:b/>
          <w:bCs/>
          <w:sz w:val="22"/>
          <w:szCs w:val="22"/>
          <w:lang w:eastAsia="en-US"/>
        </w:rPr>
      </w:pPr>
      <w:r w:rsidRPr="00687B79">
        <w:rPr>
          <w:rFonts w:ascii="Arial" w:hAnsi="Arial" w:cs="Arial"/>
          <w:b/>
          <w:bCs/>
          <w:sz w:val="22"/>
          <w:szCs w:val="22"/>
          <w:lang w:eastAsia="en-US"/>
        </w:rPr>
        <w:t>Autorisation d’occupation du Vieux-Port pour le Club Nautique du Cap Corse dans le cadre de la régate « Coupe Jonathan Vukovic »</w:t>
      </w:r>
      <w:r w:rsidR="00687B79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687B79" w:rsidRPr="00FE3C37">
        <w:rPr>
          <w:rFonts w:ascii="Arial" w:hAnsi="Arial" w:cs="Arial"/>
          <w:i/>
          <w:iCs/>
          <w:sz w:val="22"/>
          <w:szCs w:val="22"/>
        </w:rPr>
        <w:t xml:space="preserve">Accepté </w:t>
      </w:r>
      <w:r w:rsidR="00687B79" w:rsidRPr="00FE3C37">
        <w:rPr>
          <w:rFonts w:ascii="Arial" w:hAnsi="Arial" w:cs="Arial"/>
          <w:i/>
          <w:iCs/>
          <w:sz w:val="22"/>
          <w:szCs w:val="22"/>
          <w:lang w:val="en-US"/>
        </w:rPr>
        <w:t xml:space="preserve">à </w:t>
      </w:r>
      <w:r w:rsidR="00687B79" w:rsidRPr="00687B79">
        <w:rPr>
          <w:rFonts w:ascii="Arial" w:hAnsi="Arial" w:cs="Arial"/>
          <w:i/>
          <w:iCs/>
          <w:sz w:val="22"/>
          <w:szCs w:val="22"/>
          <w:lang w:val="en-US"/>
        </w:rPr>
        <w:t>l’unanimité</w:t>
      </w:r>
    </w:p>
    <w:p w14:paraId="425194A4" w14:textId="38EEAC05" w:rsidR="00025678" w:rsidRPr="00687B79" w:rsidRDefault="00025678" w:rsidP="00687B79">
      <w:pPr>
        <w:pStyle w:val="Standard"/>
        <w:numPr>
          <w:ilvl w:val="0"/>
          <w:numId w:val="24"/>
        </w:numPr>
        <w:spacing w:after="240"/>
        <w:ind w:hanging="731"/>
        <w:rPr>
          <w:rFonts w:ascii="Arial" w:hAnsi="Arial" w:cs="Arial"/>
          <w:b/>
          <w:bCs/>
          <w:sz w:val="22"/>
          <w:szCs w:val="22"/>
          <w:lang w:eastAsia="en-US"/>
        </w:rPr>
      </w:pPr>
      <w:r w:rsidRPr="00687B79">
        <w:rPr>
          <w:rFonts w:ascii="Arial" w:hAnsi="Arial" w:cs="Arial"/>
          <w:b/>
          <w:bCs/>
          <w:sz w:val="22"/>
          <w:szCs w:val="22"/>
          <w:lang w:eastAsia="en-US"/>
        </w:rPr>
        <w:t>Autorisation d’occupation du Vieux-Port pour le navire STARESO dans le cadre de l’exposition STARECORSICA</w:t>
      </w:r>
      <w:r w:rsidR="00687B79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687B79" w:rsidRPr="00FE3C37">
        <w:rPr>
          <w:rFonts w:ascii="Arial" w:hAnsi="Arial" w:cs="Arial"/>
          <w:i/>
          <w:iCs/>
          <w:sz w:val="22"/>
          <w:szCs w:val="22"/>
        </w:rPr>
        <w:t xml:space="preserve">Accepté </w:t>
      </w:r>
      <w:r w:rsidR="00687B79" w:rsidRPr="00FE3C37">
        <w:rPr>
          <w:rFonts w:ascii="Arial" w:hAnsi="Arial" w:cs="Arial"/>
          <w:i/>
          <w:iCs/>
          <w:sz w:val="22"/>
          <w:szCs w:val="22"/>
          <w:lang w:val="en-US"/>
        </w:rPr>
        <w:t xml:space="preserve">à </w:t>
      </w:r>
      <w:r w:rsidR="00687B79" w:rsidRPr="00687B79">
        <w:rPr>
          <w:rFonts w:ascii="Arial" w:hAnsi="Arial" w:cs="Arial"/>
          <w:i/>
          <w:iCs/>
          <w:sz w:val="22"/>
          <w:szCs w:val="22"/>
          <w:lang w:val="en-US"/>
        </w:rPr>
        <w:t>l’unanimité</w:t>
      </w:r>
    </w:p>
    <w:p w14:paraId="4EC034CA" w14:textId="31A90EA2" w:rsidR="00025678" w:rsidRPr="00687B79" w:rsidRDefault="00025678" w:rsidP="00687B79">
      <w:pPr>
        <w:pStyle w:val="Standard"/>
        <w:numPr>
          <w:ilvl w:val="0"/>
          <w:numId w:val="24"/>
        </w:numPr>
        <w:spacing w:after="240"/>
        <w:ind w:hanging="731"/>
        <w:rPr>
          <w:rFonts w:ascii="Arial" w:hAnsi="Arial" w:cs="Arial"/>
          <w:b/>
          <w:bCs/>
          <w:sz w:val="22"/>
          <w:szCs w:val="22"/>
          <w:lang w:eastAsia="en-US"/>
        </w:rPr>
      </w:pPr>
      <w:r w:rsidRPr="00687B79">
        <w:rPr>
          <w:rFonts w:ascii="Arial" w:hAnsi="Arial" w:cs="Arial"/>
          <w:b/>
          <w:bCs/>
          <w:sz w:val="22"/>
          <w:szCs w:val="22"/>
          <w:lang w:eastAsia="en-US"/>
        </w:rPr>
        <w:t>Modification des règlements intérieurs des Accueils Collectifs de Mineurs (ACM) de la Ville de Bastia</w:t>
      </w:r>
      <w:r w:rsidR="00687B79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687B79" w:rsidRPr="00FE3C37">
        <w:rPr>
          <w:rFonts w:ascii="Arial" w:hAnsi="Arial" w:cs="Arial"/>
          <w:i/>
          <w:iCs/>
          <w:sz w:val="22"/>
          <w:szCs w:val="22"/>
        </w:rPr>
        <w:t xml:space="preserve">Accepté </w:t>
      </w:r>
      <w:r w:rsidR="00687B79" w:rsidRPr="00FE3C37">
        <w:rPr>
          <w:rFonts w:ascii="Arial" w:hAnsi="Arial" w:cs="Arial"/>
          <w:i/>
          <w:iCs/>
          <w:sz w:val="22"/>
          <w:szCs w:val="22"/>
          <w:lang w:val="en-US"/>
        </w:rPr>
        <w:t>à</w:t>
      </w:r>
      <w:r w:rsidR="00687B79" w:rsidRPr="00687B79">
        <w:rPr>
          <w:rFonts w:ascii="Arial" w:hAnsi="Arial" w:cs="Arial"/>
          <w:i/>
          <w:iCs/>
          <w:lang w:val="en-US"/>
        </w:rPr>
        <w:t xml:space="preserve"> </w:t>
      </w:r>
      <w:r w:rsidR="00687B79" w:rsidRPr="00687B79">
        <w:rPr>
          <w:rFonts w:ascii="Arial" w:hAnsi="Arial" w:cs="Arial"/>
          <w:i/>
          <w:iCs/>
          <w:sz w:val="22"/>
          <w:szCs w:val="22"/>
          <w:lang w:val="en-US"/>
        </w:rPr>
        <w:t>l’unanimité</w:t>
      </w:r>
    </w:p>
    <w:p w14:paraId="3EB601B9" w14:textId="3DA32F59" w:rsidR="00025678" w:rsidRPr="00687B79" w:rsidRDefault="00025678" w:rsidP="00687B79">
      <w:pPr>
        <w:pStyle w:val="Paragraphedeliste"/>
        <w:numPr>
          <w:ilvl w:val="0"/>
          <w:numId w:val="24"/>
        </w:numPr>
        <w:ind w:hanging="731"/>
        <w:contextualSpacing w:val="0"/>
        <w:jc w:val="left"/>
        <w:rPr>
          <w:rFonts w:ascii="Arial" w:eastAsia="SimSun" w:hAnsi="Arial" w:cs="Arial"/>
          <w:b/>
          <w:bCs/>
          <w:kern w:val="3"/>
          <w:sz w:val="22"/>
          <w:szCs w:val="22"/>
          <w:lang w:eastAsia="en-US" w:bidi="hi-IN"/>
        </w:rPr>
      </w:pPr>
      <w:r w:rsidRPr="00687B79">
        <w:rPr>
          <w:rFonts w:ascii="Arial" w:eastAsia="SimSun" w:hAnsi="Arial" w:cs="Arial"/>
          <w:b/>
          <w:bCs/>
          <w:kern w:val="3"/>
          <w:sz w:val="22"/>
          <w:szCs w:val="22"/>
          <w:lang w:eastAsia="en-US" w:bidi="hi-IN"/>
        </w:rPr>
        <w:t xml:space="preserve">Ecole Campanari : Création d’un Accueil Collectif de Mineurs (ACM) immersif pour les moins de 6 ans </w:t>
      </w:r>
      <w:r w:rsidR="00687B79" w:rsidRPr="00687B79">
        <w:rPr>
          <w:rFonts w:ascii="Arial" w:eastAsia="SimSun" w:hAnsi="Arial" w:cs="Arial"/>
          <w:i/>
          <w:iCs/>
          <w:kern w:val="3"/>
          <w:lang w:eastAsia="zh-CN" w:bidi="hi-IN"/>
        </w:rPr>
        <w:t xml:space="preserve">Accepté </w:t>
      </w:r>
      <w:r w:rsidR="00687B79" w:rsidRPr="00687B79">
        <w:rPr>
          <w:rFonts w:ascii="Arial" w:eastAsia="SimSun" w:hAnsi="Arial" w:cs="Arial"/>
          <w:i/>
          <w:iCs/>
          <w:kern w:val="3"/>
          <w:lang w:val="en-US" w:eastAsia="zh-CN" w:bidi="hi-IN"/>
        </w:rPr>
        <w:t xml:space="preserve">à </w:t>
      </w:r>
      <w:r w:rsidR="00687B79" w:rsidRPr="00687B79">
        <w:rPr>
          <w:rFonts w:ascii="Arial" w:eastAsia="SimSun" w:hAnsi="Arial" w:cs="Arial"/>
          <w:i/>
          <w:iCs/>
          <w:kern w:val="3"/>
          <w:sz w:val="22"/>
          <w:szCs w:val="22"/>
          <w:lang w:val="en-US" w:eastAsia="zh-CN" w:bidi="hi-IN"/>
        </w:rPr>
        <w:t>l’unanimité</w:t>
      </w:r>
    </w:p>
    <w:p w14:paraId="676CF5F7" w14:textId="77777777" w:rsidR="00025678" w:rsidRPr="00687B79" w:rsidRDefault="00025678" w:rsidP="00687B79">
      <w:pPr>
        <w:pStyle w:val="Paragraphedeliste"/>
        <w:ind w:left="786"/>
        <w:contextualSpacing w:val="0"/>
        <w:rPr>
          <w:rFonts w:ascii="Arial" w:eastAsia="SimSun" w:hAnsi="Arial" w:cs="Arial"/>
          <w:b/>
          <w:bCs/>
          <w:kern w:val="3"/>
          <w:sz w:val="22"/>
          <w:szCs w:val="22"/>
          <w:lang w:eastAsia="en-US" w:bidi="hi-IN"/>
        </w:rPr>
      </w:pPr>
    </w:p>
    <w:p w14:paraId="54448FA8" w14:textId="4A807D1D" w:rsidR="00025678" w:rsidRPr="00706E55" w:rsidRDefault="00025678" w:rsidP="00706E55">
      <w:pPr>
        <w:pStyle w:val="Paragraphedeliste"/>
        <w:numPr>
          <w:ilvl w:val="0"/>
          <w:numId w:val="24"/>
        </w:numPr>
        <w:ind w:hanging="731"/>
        <w:contextualSpacing w:val="0"/>
        <w:jc w:val="left"/>
        <w:rPr>
          <w:rFonts w:ascii="Arial" w:eastAsia="SimSun" w:hAnsi="Arial" w:cs="Arial"/>
          <w:b/>
          <w:bCs/>
          <w:kern w:val="3"/>
          <w:sz w:val="22"/>
          <w:szCs w:val="22"/>
          <w:lang w:eastAsia="en-US" w:bidi="hi-IN"/>
        </w:rPr>
      </w:pPr>
      <w:r w:rsidRPr="00687B79">
        <w:rPr>
          <w:rFonts w:ascii="Arial" w:eastAsia="SimSun" w:hAnsi="Arial" w:cs="Arial"/>
          <w:b/>
          <w:bCs/>
          <w:kern w:val="3"/>
          <w:sz w:val="22"/>
          <w:szCs w:val="22"/>
          <w:lang w:eastAsia="en-US" w:bidi="hi-IN"/>
        </w:rPr>
        <w:t>Convention d’objectifs et de financement relative à la subvention de soutien aux formations au brevet d’aptitude aux fonctions d’animateur (BAFA) et/ou au brevet d’aptitude aux fonctions de directeur (BAFD) entre la Caisse d’Allocations Familiales de la Haute-Corse et la Ville de Bastia</w:t>
      </w:r>
      <w:r w:rsidR="00FE3C37">
        <w:rPr>
          <w:rFonts w:ascii="Arial" w:eastAsia="SimSun" w:hAnsi="Arial" w:cs="Arial"/>
          <w:b/>
          <w:bCs/>
          <w:kern w:val="3"/>
          <w:sz w:val="22"/>
          <w:szCs w:val="22"/>
          <w:lang w:eastAsia="en-US" w:bidi="hi-IN"/>
        </w:rPr>
        <w:t xml:space="preserve"> </w:t>
      </w:r>
      <w:r w:rsidR="00706E55" w:rsidRPr="00706E55">
        <w:rPr>
          <w:rFonts w:ascii="Arial" w:eastAsia="Arial Unicode MS" w:hAnsi="Arial" w:cs="Arial"/>
          <w:bCs/>
          <w:i/>
          <w:sz w:val="22"/>
          <w:szCs w:val="22"/>
          <w:bdr w:val="nil"/>
          <w:lang w:val="en-US" w:eastAsia="en-US"/>
        </w:rPr>
        <w:t>A l’unanimité, Madame Joséphine NATALI ne participe pas au vote</w:t>
      </w:r>
    </w:p>
    <w:p w14:paraId="19EEFAB3" w14:textId="77777777" w:rsidR="00706E55" w:rsidRPr="00706E55" w:rsidRDefault="00706E55" w:rsidP="00706E55">
      <w:pPr>
        <w:ind w:left="0"/>
        <w:jc w:val="left"/>
        <w:rPr>
          <w:rFonts w:ascii="Arial" w:eastAsia="SimSun" w:hAnsi="Arial" w:cs="Arial"/>
          <w:b/>
          <w:bCs/>
          <w:kern w:val="3"/>
          <w:lang w:bidi="hi-IN"/>
        </w:rPr>
      </w:pPr>
    </w:p>
    <w:p w14:paraId="65480BDA" w14:textId="51D57652" w:rsidR="00025678" w:rsidRPr="00687B79" w:rsidRDefault="00025678" w:rsidP="00687B79">
      <w:pPr>
        <w:pStyle w:val="Standard"/>
        <w:numPr>
          <w:ilvl w:val="0"/>
          <w:numId w:val="24"/>
        </w:numPr>
        <w:spacing w:after="240"/>
        <w:ind w:hanging="731"/>
        <w:rPr>
          <w:rFonts w:ascii="Arial" w:hAnsi="Arial" w:cs="Arial"/>
          <w:b/>
          <w:bCs/>
          <w:sz w:val="22"/>
          <w:szCs w:val="22"/>
          <w:lang w:eastAsia="en-US"/>
        </w:rPr>
      </w:pPr>
      <w:r w:rsidRPr="00687B79">
        <w:rPr>
          <w:rFonts w:ascii="Arial" w:hAnsi="Arial" w:cs="Arial"/>
          <w:b/>
          <w:bCs/>
          <w:sz w:val="22"/>
          <w:szCs w:val="22"/>
          <w:lang w:eastAsia="en-US"/>
        </w:rPr>
        <w:t>Convention de Partenariat entre Scola Corsa a Federazione et A Casa di e Scenze pour les années scolaires 2025 à 2028</w:t>
      </w:r>
      <w:r w:rsidR="00FE3C37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706E55" w:rsidRPr="00706E55">
        <w:rPr>
          <w:rFonts w:ascii="Arial" w:eastAsia="Arial Unicode MS" w:hAnsi="Arial" w:cs="Arial"/>
          <w:bCs/>
          <w:i/>
          <w:kern w:val="0"/>
          <w:sz w:val="22"/>
          <w:szCs w:val="22"/>
          <w:bdr w:val="nil"/>
          <w:lang w:val="en-US" w:eastAsia="en-US" w:bidi="ar-SA"/>
        </w:rPr>
        <w:t>A l’unanimité, Monsieur Pasquale CASTELLANI ne participe pas au vote</w:t>
      </w:r>
    </w:p>
    <w:p w14:paraId="17FB92A6" w14:textId="66BD969A" w:rsidR="00025678" w:rsidRPr="00687B79" w:rsidRDefault="00025678" w:rsidP="00687B79">
      <w:pPr>
        <w:pStyle w:val="Standard"/>
        <w:numPr>
          <w:ilvl w:val="0"/>
          <w:numId w:val="24"/>
        </w:numPr>
        <w:spacing w:after="240"/>
        <w:ind w:hanging="731"/>
        <w:rPr>
          <w:rFonts w:ascii="Arial" w:hAnsi="Arial" w:cs="Arial"/>
          <w:b/>
          <w:bCs/>
          <w:sz w:val="22"/>
          <w:szCs w:val="22"/>
          <w:lang w:eastAsia="en-US"/>
        </w:rPr>
      </w:pPr>
      <w:r w:rsidRPr="00687B79">
        <w:rPr>
          <w:rFonts w:ascii="Arial" w:hAnsi="Arial" w:cs="Arial"/>
          <w:b/>
          <w:bCs/>
          <w:sz w:val="22"/>
          <w:szCs w:val="22"/>
          <w:lang w:eastAsia="en-US"/>
        </w:rPr>
        <w:lastRenderedPageBreak/>
        <w:t xml:space="preserve">Renouvellement de l’adhésion au Réseau des Villes Amies des Aînés : </w:t>
      </w:r>
      <w:r w:rsidR="00FE3C37" w:rsidRPr="00FE3C37">
        <w:rPr>
          <w:rFonts w:ascii="Arial" w:hAnsi="Arial" w:cs="Arial"/>
          <w:i/>
          <w:iCs/>
          <w:sz w:val="22"/>
          <w:szCs w:val="22"/>
        </w:rPr>
        <w:t xml:space="preserve">Accepté </w:t>
      </w:r>
      <w:r w:rsidR="00FE3C37" w:rsidRPr="00FE3C37">
        <w:rPr>
          <w:rFonts w:ascii="Arial" w:hAnsi="Arial" w:cs="Arial"/>
          <w:i/>
          <w:iCs/>
          <w:sz w:val="22"/>
          <w:szCs w:val="22"/>
          <w:lang w:val="en-US"/>
        </w:rPr>
        <w:t xml:space="preserve">à </w:t>
      </w:r>
      <w:r w:rsidR="00FE3C37" w:rsidRPr="00687B79">
        <w:rPr>
          <w:rFonts w:ascii="Arial" w:hAnsi="Arial" w:cs="Arial"/>
          <w:i/>
          <w:iCs/>
          <w:sz w:val="22"/>
          <w:szCs w:val="22"/>
          <w:lang w:val="en-US"/>
        </w:rPr>
        <w:t>l’unanimité</w:t>
      </w:r>
    </w:p>
    <w:p w14:paraId="2935A5B9" w14:textId="5C7707BA" w:rsidR="00025678" w:rsidRPr="00687B79" w:rsidRDefault="00025678" w:rsidP="00687B79">
      <w:pPr>
        <w:pStyle w:val="Standard"/>
        <w:numPr>
          <w:ilvl w:val="0"/>
          <w:numId w:val="24"/>
        </w:numPr>
        <w:spacing w:after="240"/>
        <w:ind w:hanging="731"/>
        <w:rPr>
          <w:rFonts w:ascii="Arial" w:hAnsi="Arial" w:cs="Arial"/>
          <w:b/>
          <w:bCs/>
          <w:sz w:val="22"/>
          <w:szCs w:val="22"/>
          <w:lang w:eastAsia="en-US"/>
        </w:rPr>
      </w:pPr>
      <w:r w:rsidRPr="00687B79">
        <w:rPr>
          <w:rFonts w:ascii="Arial" w:hAnsi="Arial" w:cs="Arial"/>
          <w:b/>
          <w:bCs/>
          <w:sz w:val="22"/>
          <w:szCs w:val="22"/>
          <w:lang w:eastAsia="en-US"/>
        </w:rPr>
        <w:t>Principe du maintien de la gestion du centre de vaccination de Bastia en régie directe</w:t>
      </w:r>
      <w:r w:rsidR="00FE3C37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FE3C37" w:rsidRPr="00FE3C37">
        <w:rPr>
          <w:rFonts w:ascii="Arial" w:hAnsi="Arial" w:cs="Arial"/>
          <w:i/>
          <w:iCs/>
          <w:sz w:val="22"/>
          <w:szCs w:val="22"/>
        </w:rPr>
        <w:t xml:space="preserve">Accepté </w:t>
      </w:r>
      <w:r w:rsidR="00FE3C37" w:rsidRPr="00FE3C37">
        <w:rPr>
          <w:rFonts w:ascii="Arial" w:hAnsi="Arial" w:cs="Arial"/>
          <w:i/>
          <w:iCs/>
          <w:sz w:val="22"/>
          <w:szCs w:val="22"/>
          <w:lang w:val="en-US"/>
        </w:rPr>
        <w:t xml:space="preserve">à </w:t>
      </w:r>
      <w:r w:rsidR="00FE3C37" w:rsidRPr="00687B79">
        <w:rPr>
          <w:rFonts w:ascii="Arial" w:hAnsi="Arial" w:cs="Arial"/>
          <w:i/>
          <w:iCs/>
          <w:sz w:val="22"/>
          <w:szCs w:val="22"/>
          <w:lang w:val="en-US"/>
        </w:rPr>
        <w:t>l’unanimité</w:t>
      </w:r>
    </w:p>
    <w:p w14:paraId="0A2385A0" w14:textId="5D7062E7" w:rsidR="00025678" w:rsidRPr="00687B79" w:rsidRDefault="00025678" w:rsidP="00687B79">
      <w:pPr>
        <w:pStyle w:val="Standard"/>
        <w:numPr>
          <w:ilvl w:val="0"/>
          <w:numId w:val="24"/>
        </w:numPr>
        <w:spacing w:after="240"/>
        <w:ind w:hanging="731"/>
        <w:rPr>
          <w:rFonts w:ascii="Arial" w:hAnsi="Arial" w:cs="Arial"/>
          <w:b/>
          <w:bCs/>
          <w:sz w:val="22"/>
          <w:szCs w:val="22"/>
          <w:lang w:eastAsia="en-US"/>
        </w:rPr>
      </w:pPr>
      <w:r w:rsidRPr="00687B79">
        <w:rPr>
          <w:rFonts w:ascii="Arial" w:hAnsi="Arial" w:cs="Arial"/>
          <w:b/>
          <w:bCs/>
          <w:sz w:val="22"/>
          <w:szCs w:val="22"/>
          <w:lang w:eastAsia="en-US"/>
        </w:rPr>
        <w:t xml:space="preserve">Don d’objets ayant appartenu à l’académicien Angelo Rinaldi à la Ville de Bastia </w:t>
      </w:r>
      <w:r w:rsidR="00FE3C37" w:rsidRPr="00FE3C37">
        <w:rPr>
          <w:rFonts w:ascii="Arial" w:hAnsi="Arial" w:cs="Arial"/>
          <w:i/>
          <w:iCs/>
          <w:sz w:val="22"/>
          <w:szCs w:val="22"/>
        </w:rPr>
        <w:t xml:space="preserve">Accepté </w:t>
      </w:r>
      <w:r w:rsidR="00FE3C37" w:rsidRPr="00FE3C37">
        <w:rPr>
          <w:rFonts w:ascii="Arial" w:hAnsi="Arial" w:cs="Arial"/>
          <w:i/>
          <w:iCs/>
          <w:sz w:val="22"/>
          <w:szCs w:val="22"/>
          <w:lang w:val="en-US"/>
        </w:rPr>
        <w:t xml:space="preserve">à </w:t>
      </w:r>
      <w:r w:rsidR="00FE3C37" w:rsidRPr="00687B79">
        <w:rPr>
          <w:rFonts w:ascii="Arial" w:hAnsi="Arial" w:cs="Arial"/>
          <w:i/>
          <w:iCs/>
          <w:sz w:val="22"/>
          <w:szCs w:val="22"/>
          <w:lang w:val="en-US"/>
        </w:rPr>
        <w:t>l’unanimité</w:t>
      </w:r>
    </w:p>
    <w:p w14:paraId="0FC9EF52" w14:textId="7EC521D0" w:rsidR="00025678" w:rsidRPr="00687B79" w:rsidRDefault="00025678" w:rsidP="00687B79">
      <w:pPr>
        <w:pStyle w:val="Standard"/>
        <w:numPr>
          <w:ilvl w:val="0"/>
          <w:numId w:val="24"/>
        </w:numPr>
        <w:spacing w:after="240"/>
        <w:ind w:hanging="731"/>
        <w:rPr>
          <w:rFonts w:ascii="Arial" w:hAnsi="Arial" w:cs="Arial"/>
          <w:b/>
          <w:bCs/>
          <w:sz w:val="22"/>
          <w:szCs w:val="22"/>
          <w:lang w:eastAsia="en-US"/>
        </w:rPr>
      </w:pPr>
      <w:r w:rsidRPr="00687B79">
        <w:rPr>
          <w:rFonts w:ascii="Arial" w:hAnsi="Arial" w:cs="Arial"/>
          <w:b/>
          <w:bCs/>
          <w:sz w:val="22"/>
          <w:szCs w:val="22"/>
          <w:lang w:eastAsia="en-US"/>
        </w:rPr>
        <w:t>Création du tarif de vente du catalogue d’exposition « Corsica-Maghreb, une histoire en miroir 1830-2026 »</w:t>
      </w:r>
      <w:r w:rsidR="00FE3C37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FE3C37" w:rsidRPr="00FE3C37">
        <w:rPr>
          <w:rFonts w:ascii="Arial" w:hAnsi="Arial" w:cs="Arial"/>
          <w:i/>
          <w:iCs/>
          <w:sz w:val="22"/>
          <w:szCs w:val="22"/>
        </w:rPr>
        <w:t xml:space="preserve">Accepté </w:t>
      </w:r>
      <w:r w:rsidR="00FE3C37" w:rsidRPr="00FE3C37">
        <w:rPr>
          <w:rFonts w:ascii="Arial" w:hAnsi="Arial" w:cs="Arial"/>
          <w:i/>
          <w:iCs/>
          <w:sz w:val="22"/>
          <w:szCs w:val="22"/>
          <w:lang w:val="en-US"/>
        </w:rPr>
        <w:t xml:space="preserve">à </w:t>
      </w:r>
      <w:r w:rsidR="00FE3C37" w:rsidRPr="00687B79">
        <w:rPr>
          <w:rFonts w:ascii="Arial" w:hAnsi="Arial" w:cs="Arial"/>
          <w:i/>
          <w:iCs/>
          <w:sz w:val="22"/>
          <w:szCs w:val="22"/>
          <w:lang w:val="en-US"/>
        </w:rPr>
        <w:t>l’unanimité</w:t>
      </w:r>
    </w:p>
    <w:p w14:paraId="50EEC600" w14:textId="37D8CEAD" w:rsidR="00025678" w:rsidRPr="00687B79" w:rsidRDefault="00025678" w:rsidP="00687B79">
      <w:pPr>
        <w:pStyle w:val="Standard"/>
        <w:numPr>
          <w:ilvl w:val="0"/>
          <w:numId w:val="24"/>
        </w:numPr>
        <w:spacing w:after="240"/>
        <w:ind w:hanging="731"/>
        <w:rPr>
          <w:rFonts w:ascii="Arial" w:hAnsi="Arial" w:cs="Arial"/>
          <w:b/>
          <w:bCs/>
          <w:sz w:val="22"/>
          <w:szCs w:val="22"/>
          <w:lang w:eastAsia="en-US"/>
        </w:rPr>
      </w:pPr>
      <w:r w:rsidRPr="00687B79">
        <w:rPr>
          <w:rFonts w:ascii="Arial" w:hAnsi="Arial" w:cs="Arial"/>
          <w:b/>
          <w:bCs/>
          <w:sz w:val="22"/>
          <w:szCs w:val="22"/>
          <w:lang w:eastAsia="en-US"/>
        </w:rPr>
        <w:t>Modification de la délibération n°2024/DEC/01/21 relative à l’approbation de la restauration d’un piano forte au Musée et son plan de financement</w:t>
      </w:r>
      <w:r w:rsidR="00FE3C37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FE3C37" w:rsidRPr="00FE3C37">
        <w:rPr>
          <w:rFonts w:ascii="Arial" w:hAnsi="Arial" w:cs="Arial"/>
          <w:i/>
          <w:iCs/>
          <w:sz w:val="22"/>
          <w:szCs w:val="22"/>
        </w:rPr>
        <w:t xml:space="preserve">Accepté </w:t>
      </w:r>
      <w:r w:rsidR="00FE3C37" w:rsidRPr="00FE3C37">
        <w:rPr>
          <w:rFonts w:ascii="Arial" w:hAnsi="Arial" w:cs="Arial"/>
          <w:i/>
          <w:iCs/>
          <w:sz w:val="22"/>
          <w:szCs w:val="22"/>
          <w:lang w:val="en-US"/>
        </w:rPr>
        <w:t xml:space="preserve">à </w:t>
      </w:r>
      <w:r w:rsidR="00FE3C37" w:rsidRPr="00687B79">
        <w:rPr>
          <w:rFonts w:ascii="Arial" w:hAnsi="Arial" w:cs="Arial"/>
          <w:i/>
          <w:iCs/>
          <w:sz w:val="22"/>
          <w:szCs w:val="22"/>
          <w:lang w:val="en-US"/>
        </w:rPr>
        <w:t>l’unanimité</w:t>
      </w:r>
    </w:p>
    <w:p w14:paraId="732EC417" w14:textId="5632CF20" w:rsidR="00025678" w:rsidRPr="00687B79" w:rsidRDefault="00025678" w:rsidP="00687B79">
      <w:pPr>
        <w:pStyle w:val="Standard"/>
        <w:numPr>
          <w:ilvl w:val="0"/>
          <w:numId w:val="24"/>
        </w:numPr>
        <w:spacing w:after="240"/>
        <w:ind w:hanging="731"/>
        <w:rPr>
          <w:rFonts w:ascii="Arial" w:hAnsi="Arial" w:cs="Arial"/>
          <w:b/>
          <w:bCs/>
          <w:sz w:val="22"/>
          <w:szCs w:val="22"/>
          <w:lang w:eastAsia="en-US"/>
        </w:rPr>
      </w:pPr>
      <w:r w:rsidRPr="00687B79">
        <w:rPr>
          <w:rFonts w:ascii="Arial" w:hAnsi="Arial" w:cs="Arial"/>
          <w:b/>
          <w:bCs/>
          <w:sz w:val="22"/>
          <w:szCs w:val="22"/>
          <w:lang w:eastAsia="en-US"/>
        </w:rPr>
        <w:t>Augmentation à temps complet du volume horaire de trois agents titulaires</w:t>
      </w:r>
      <w:r w:rsidR="00FE3C37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FE3C37" w:rsidRPr="00FE3C37">
        <w:rPr>
          <w:rFonts w:ascii="Arial" w:hAnsi="Arial" w:cs="Arial"/>
          <w:i/>
          <w:iCs/>
          <w:sz w:val="22"/>
          <w:szCs w:val="22"/>
        </w:rPr>
        <w:t xml:space="preserve">Accepté </w:t>
      </w:r>
      <w:r w:rsidR="00FE3C37" w:rsidRPr="00FE3C37">
        <w:rPr>
          <w:rFonts w:ascii="Arial" w:hAnsi="Arial" w:cs="Arial"/>
          <w:i/>
          <w:iCs/>
          <w:sz w:val="22"/>
          <w:szCs w:val="22"/>
          <w:lang w:val="en-US"/>
        </w:rPr>
        <w:t xml:space="preserve">à </w:t>
      </w:r>
      <w:r w:rsidR="00FE3C37" w:rsidRPr="00687B79">
        <w:rPr>
          <w:rFonts w:ascii="Arial" w:hAnsi="Arial" w:cs="Arial"/>
          <w:i/>
          <w:iCs/>
          <w:sz w:val="22"/>
          <w:szCs w:val="22"/>
          <w:lang w:val="en-US"/>
        </w:rPr>
        <w:t>l’unanimité</w:t>
      </w:r>
    </w:p>
    <w:p w14:paraId="64259B3E" w14:textId="307DE1C0" w:rsidR="00025678" w:rsidRPr="00687B79" w:rsidRDefault="00025678" w:rsidP="00687B79">
      <w:pPr>
        <w:pStyle w:val="Standard"/>
        <w:numPr>
          <w:ilvl w:val="0"/>
          <w:numId w:val="24"/>
        </w:numPr>
        <w:spacing w:after="240"/>
        <w:ind w:hanging="731"/>
        <w:rPr>
          <w:rFonts w:ascii="Arial" w:hAnsi="Arial" w:cs="Arial"/>
          <w:b/>
          <w:bCs/>
          <w:sz w:val="22"/>
          <w:szCs w:val="22"/>
          <w:lang w:eastAsia="en-US"/>
        </w:rPr>
      </w:pPr>
      <w:r w:rsidRPr="00687B79">
        <w:rPr>
          <w:rFonts w:ascii="Arial" w:hAnsi="Arial" w:cs="Arial"/>
          <w:b/>
          <w:bCs/>
          <w:sz w:val="22"/>
          <w:szCs w:val="22"/>
          <w:lang w:eastAsia="en-US"/>
        </w:rPr>
        <w:t>Création de postes liée à la réussite aux concours</w:t>
      </w:r>
      <w:r w:rsidR="00FE3C37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FE3C37" w:rsidRPr="00FE3C37">
        <w:rPr>
          <w:rFonts w:ascii="Arial" w:hAnsi="Arial" w:cs="Arial"/>
          <w:i/>
          <w:iCs/>
          <w:sz w:val="22"/>
          <w:szCs w:val="22"/>
        </w:rPr>
        <w:t xml:space="preserve">Accepté </w:t>
      </w:r>
      <w:r w:rsidR="00FE3C37" w:rsidRPr="00FE3C37">
        <w:rPr>
          <w:rFonts w:ascii="Arial" w:hAnsi="Arial" w:cs="Arial"/>
          <w:i/>
          <w:iCs/>
          <w:sz w:val="22"/>
          <w:szCs w:val="22"/>
          <w:lang w:val="en-US"/>
        </w:rPr>
        <w:t xml:space="preserve">à </w:t>
      </w:r>
      <w:r w:rsidR="00FE3C37" w:rsidRPr="00687B79">
        <w:rPr>
          <w:rFonts w:ascii="Arial" w:hAnsi="Arial" w:cs="Arial"/>
          <w:i/>
          <w:iCs/>
          <w:sz w:val="22"/>
          <w:szCs w:val="22"/>
          <w:lang w:val="en-US"/>
        </w:rPr>
        <w:t>l’unanimité</w:t>
      </w:r>
    </w:p>
    <w:p w14:paraId="11C18127" w14:textId="04148978" w:rsidR="00025678" w:rsidRPr="00687B79" w:rsidRDefault="00025678" w:rsidP="00687B79">
      <w:pPr>
        <w:pStyle w:val="Standard"/>
        <w:numPr>
          <w:ilvl w:val="0"/>
          <w:numId w:val="24"/>
        </w:numPr>
        <w:spacing w:after="240"/>
        <w:ind w:hanging="731"/>
        <w:rPr>
          <w:rFonts w:ascii="Arial" w:hAnsi="Arial" w:cs="Arial"/>
          <w:b/>
          <w:bCs/>
          <w:sz w:val="22"/>
          <w:szCs w:val="22"/>
          <w:lang w:eastAsia="en-US"/>
        </w:rPr>
      </w:pPr>
      <w:r w:rsidRPr="00687B79">
        <w:rPr>
          <w:rFonts w:ascii="Arial" w:hAnsi="Arial" w:cs="Arial"/>
          <w:b/>
          <w:bCs/>
          <w:sz w:val="22"/>
          <w:szCs w:val="22"/>
          <w:lang w:eastAsia="en-US"/>
        </w:rPr>
        <w:t>Création d’emplois saisonniers pour l’année 2026</w:t>
      </w:r>
      <w:r w:rsidR="00FE3C37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FE3C37" w:rsidRPr="00FE3C37">
        <w:rPr>
          <w:rFonts w:ascii="Arial" w:hAnsi="Arial" w:cs="Arial"/>
          <w:i/>
          <w:iCs/>
          <w:sz w:val="22"/>
          <w:szCs w:val="22"/>
        </w:rPr>
        <w:t xml:space="preserve">Accepté </w:t>
      </w:r>
      <w:r w:rsidR="00FE3C37" w:rsidRPr="00FE3C37">
        <w:rPr>
          <w:rFonts w:ascii="Arial" w:hAnsi="Arial" w:cs="Arial"/>
          <w:i/>
          <w:iCs/>
          <w:sz w:val="22"/>
          <w:szCs w:val="22"/>
          <w:lang w:val="en-US"/>
        </w:rPr>
        <w:t xml:space="preserve">à </w:t>
      </w:r>
      <w:r w:rsidR="00FE3C37" w:rsidRPr="00687B79">
        <w:rPr>
          <w:rFonts w:ascii="Arial" w:hAnsi="Arial" w:cs="Arial"/>
          <w:i/>
          <w:iCs/>
          <w:sz w:val="22"/>
          <w:szCs w:val="22"/>
          <w:lang w:val="en-US"/>
        </w:rPr>
        <w:t>l’unanimité</w:t>
      </w:r>
    </w:p>
    <w:p w14:paraId="478470A9" w14:textId="478F708B" w:rsidR="00025678" w:rsidRPr="00687B79" w:rsidRDefault="00025678" w:rsidP="00687B79">
      <w:pPr>
        <w:pStyle w:val="Standard"/>
        <w:numPr>
          <w:ilvl w:val="0"/>
          <w:numId w:val="24"/>
        </w:numPr>
        <w:spacing w:after="240"/>
        <w:ind w:hanging="731"/>
        <w:rPr>
          <w:rFonts w:ascii="Arial" w:hAnsi="Arial" w:cs="Arial"/>
          <w:b/>
          <w:bCs/>
          <w:sz w:val="22"/>
          <w:szCs w:val="22"/>
          <w:lang w:eastAsia="en-US"/>
        </w:rPr>
      </w:pPr>
      <w:r w:rsidRPr="00687B79">
        <w:rPr>
          <w:rFonts w:ascii="Arial" w:hAnsi="Arial" w:cs="Arial"/>
          <w:b/>
          <w:bCs/>
          <w:sz w:val="22"/>
          <w:szCs w:val="22"/>
          <w:lang w:eastAsia="en-US"/>
        </w:rPr>
        <w:t>Création d’un poste de Chargé de mission études et résilience</w:t>
      </w:r>
      <w:r w:rsidR="00FE3C37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706E55" w:rsidRPr="00706E55">
        <w:rPr>
          <w:rFonts w:ascii="Arial" w:eastAsia="Arial Unicode MS" w:hAnsi="Arial" w:cs="Arial"/>
          <w:bCs/>
          <w:i/>
          <w:kern w:val="0"/>
          <w:sz w:val="22"/>
          <w:szCs w:val="22"/>
          <w:bdr w:val="nil"/>
          <w:lang w:val="en-US" w:eastAsia="en-US" w:bidi="ar-SA"/>
        </w:rPr>
        <w:t>A la majorité des votants,</w:t>
      </w:r>
      <w:r w:rsidR="00706E55" w:rsidRPr="00706E55">
        <w:rPr>
          <w:rFonts w:ascii="Arial" w:eastAsia="Arial Unicode MS" w:hAnsi="Arial" w:cs="Arial"/>
          <w:kern w:val="0"/>
          <w:sz w:val="22"/>
          <w:szCs w:val="22"/>
          <w:bdr w:val="nil"/>
          <w:lang w:eastAsia="en-US" w:bidi="ar-SA"/>
        </w:rPr>
        <w:t xml:space="preserve"> </w:t>
      </w:r>
      <w:r w:rsidR="00706E55" w:rsidRPr="00706E55">
        <w:rPr>
          <w:rFonts w:ascii="Arial" w:eastAsia="Arial Unicode MS" w:hAnsi="Arial" w:cs="Arial"/>
          <w:bCs/>
          <w:i/>
          <w:kern w:val="0"/>
          <w:sz w:val="22"/>
          <w:szCs w:val="22"/>
          <w:bdr w:val="nil"/>
          <w:lang w:val="en-US" w:eastAsia="en-US" w:bidi="ar-SA"/>
        </w:rPr>
        <w:t>Monsieur Julien MORGANTI ; Madame Josepha OLIVESI ; Madame Allison FIESCHI ; Monsieur Sylvain FANTI ; Monsieur Matthieu RICCI ; Monsieur Nicolas BATTINI ; Madame Valérie IDDA ; Monsieur Michel BRUSCHINI ayant voté contre et Monsieur Matthieu RICCI ne participant pas au vote.</w:t>
      </w:r>
    </w:p>
    <w:p w14:paraId="3EE2E5C7" w14:textId="5B34FE23" w:rsidR="00025678" w:rsidRPr="00687B79" w:rsidRDefault="00025678" w:rsidP="00687B79">
      <w:pPr>
        <w:pStyle w:val="Standard"/>
        <w:numPr>
          <w:ilvl w:val="0"/>
          <w:numId w:val="24"/>
        </w:numPr>
        <w:spacing w:after="240"/>
        <w:ind w:hanging="731"/>
        <w:rPr>
          <w:rFonts w:ascii="Arial" w:hAnsi="Arial" w:cs="Arial"/>
          <w:b/>
          <w:bCs/>
          <w:sz w:val="22"/>
          <w:szCs w:val="22"/>
          <w:lang w:eastAsia="en-US"/>
        </w:rPr>
      </w:pPr>
      <w:r w:rsidRPr="00687B79">
        <w:rPr>
          <w:rFonts w:ascii="Arial" w:hAnsi="Arial" w:cs="Arial"/>
          <w:b/>
          <w:bCs/>
          <w:sz w:val="22"/>
          <w:szCs w:val="22"/>
          <w:lang w:eastAsia="en-US"/>
        </w:rPr>
        <w:t xml:space="preserve">Exercice du droit à la formation des élus municipaux  </w:t>
      </w:r>
      <w:r w:rsidR="00FE3C37" w:rsidRPr="00FE3C37">
        <w:rPr>
          <w:rFonts w:ascii="Arial" w:hAnsi="Arial" w:cs="Arial"/>
          <w:i/>
          <w:iCs/>
          <w:sz w:val="22"/>
          <w:szCs w:val="22"/>
        </w:rPr>
        <w:t xml:space="preserve">Accepté </w:t>
      </w:r>
      <w:r w:rsidR="00FE3C37" w:rsidRPr="00FE3C37">
        <w:rPr>
          <w:rFonts w:ascii="Arial" w:hAnsi="Arial" w:cs="Arial"/>
          <w:i/>
          <w:iCs/>
          <w:sz w:val="22"/>
          <w:szCs w:val="22"/>
          <w:lang w:val="en-US"/>
        </w:rPr>
        <w:t xml:space="preserve">à </w:t>
      </w:r>
      <w:r w:rsidR="00FE3C37" w:rsidRPr="00687B79">
        <w:rPr>
          <w:rFonts w:ascii="Arial" w:hAnsi="Arial" w:cs="Arial"/>
          <w:i/>
          <w:iCs/>
          <w:sz w:val="22"/>
          <w:szCs w:val="22"/>
          <w:lang w:val="en-US"/>
        </w:rPr>
        <w:t>l’unanimité</w:t>
      </w:r>
    </w:p>
    <w:p w14:paraId="1FD585DF" w14:textId="5EA57C69" w:rsidR="00025678" w:rsidRPr="00CD22A1" w:rsidRDefault="00025678" w:rsidP="00687B79">
      <w:pPr>
        <w:pStyle w:val="Paragraphedeliste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ind w:hanging="731"/>
        <w:contextualSpacing w:val="0"/>
        <w:rPr>
          <w:rFonts w:ascii="Arial" w:eastAsia="SimSun" w:hAnsi="Arial" w:cs="Arial"/>
          <w:b/>
          <w:bCs/>
          <w:i/>
          <w:iCs/>
          <w:kern w:val="3"/>
          <w:sz w:val="22"/>
          <w:szCs w:val="22"/>
          <w:lang w:val="en-US" w:eastAsia="zh-CN" w:bidi="hi-IN"/>
        </w:rPr>
      </w:pPr>
      <w:r w:rsidRPr="00687B79">
        <w:rPr>
          <w:rFonts w:ascii="Arial" w:hAnsi="Arial" w:cs="Arial"/>
          <w:b/>
          <w:bCs/>
          <w:sz w:val="22"/>
          <w:szCs w:val="22"/>
        </w:rPr>
        <w:t>Renouvellement et fixation de la composition d’un Comité Social Territorial commun entre la Ville de Bastia et son Centre Communal d’Action Sociale</w:t>
      </w:r>
      <w:r w:rsidR="00FE3C37">
        <w:rPr>
          <w:rFonts w:ascii="Arial" w:hAnsi="Arial" w:cs="Arial"/>
          <w:b/>
          <w:bCs/>
          <w:sz w:val="22"/>
          <w:szCs w:val="22"/>
        </w:rPr>
        <w:t xml:space="preserve"> </w:t>
      </w:r>
      <w:r w:rsidR="00FE3C37" w:rsidRPr="00FE3C37">
        <w:rPr>
          <w:rFonts w:ascii="Arial" w:eastAsia="SimSun" w:hAnsi="Arial" w:cs="Arial"/>
          <w:i/>
          <w:iCs/>
          <w:kern w:val="3"/>
          <w:sz w:val="22"/>
          <w:szCs w:val="22"/>
          <w:lang w:eastAsia="zh-CN" w:bidi="hi-IN"/>
        </w:rPr>
        <w:t xml:space="preserve">Accepté </w:t>
      </w:r>
      <w:r w:rsidR="00FE3C37" w:rsidRPr="00FE3C37">
        <w:rPr>
          <w:rFonts w:ascii="Arial" w:eastAsia="SimSun" w:hAnsi="Arial" w:cs="Arial"/>
          <w:i/>
          <w:iCs/>
          <w:kern w:val="3"/>
          <w:sz w:val="22"/>
          <w:szCs w:val="22"/>
          <w:lang w:val="en-US" w:eastAsia="zh-CN" w:bidi="hi-IN"/>
        </w:rPr>
        <w:t xml:space="preserve">à </w:t>
      </w:r>
      <w:r w:rsidR="00FE3C37" w:rsidRPr="00687B79">
        <w:rPr>
          <w:rFonts w:ascii="Arial" w:eastAsia="SimSun" w:hAnsi="Arial" w:cs="Arial"/>
          <w:i/>
          <w:iCs/>
          <w:kern w:val="3"/>
          <w:sz w:val="22"/>
          <w:szCs w:val="22"/>
          <w:lang w:val="en-US" w:eastAsia="zh-CN" w:bidi="hi-IN"/>
        </w:rPr>
        <w:t>l’unanimité</w:t>
      </w:r>
    </w:p>
    <w:p w14:paraId="5486B10B" w14:textId="77777777" w:rsidR="00CD22A1" w:rsidRPr="00A94040" w:rsidRDefault="00CD22A1" w:rsidP="00CD22A1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ind w:left="1440"/>
        <w:contextualSpacing w:val="0"/>
        <w:rPr>
          <w:rFonts w:ascii="Arial" w:eastAsia="SimSun" w:hAnsi="Arial" w:cs="Arial"/>
          <w:b/>
          <w:bCs/>
          <w:i/>
          <w:iCs/>
          <w:kern w:val="3"/>
          <w:sz w:val="22"/>
          <w:szCs w:val="22"/>
          <w:lang w:val="en-US" w:eastAsia="zh-CN" w:bidi="hi-IN"/>
        </w:rPr>
      </w:pPr>
    </w:p>
    <w:p w14:paraId="3BE2FCAD" w14:textId="08327762" w:rsidR="00A94040" w:rsidRPr="00A94040" w:rsidRDefault="00A94040" w:rsidP="00687B79">
      <w:pPr>
        <w:pStyle w:val="Paragraphedeliste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ind w:hanging="731"/>
        <w:contextualSpacing w:val="0"/>
        <w:rPr>
          <w:rFonts w:ascii="Arial" w:eastAsia="SimSun" w:hAnsi="Arial" w:cs="Arial"/>
          <w:b/>
          <w:bCs/>
          <w:kern w:val="3"/>
          <w:sz w:val="22"/>
          <w:szCs w:val="22"/>
          <w:lang w:val="en-US" w:eastAsia="zh-CN" w:bidi="hi-IN"/>
        </w:rPr>
      </w:pPr>
      <w:r w:rsidRPr="00A94040">
        <w:rPr>
          <w:rFonts w:ascii="Arial" w:eastAsia="SimSun" w:hAnsi="Arial" w:cs="Arial"/>
          <w:b/>
          <w:bCs/>
          <w:kern w:val="3"/>
          <w:sz w:val="22"/>
          <w:szCs w:val="22"/>
          <w:lang w:val="en-US" w:eastAsia="zh-CN" w:bidi="hi-IN"/>
        </w:rPr>
        <w:t>Campagne d'identification et de stérilisation des   chats libres sauvages</w:t>
      </w:r>
      <w:r w:rsidR="00706E55" w:rsidRPr="00706E55">
        <w:rPr>
          <w:rFonts w:ascii="Arial" w:eastAsia="SimSun" w:hAnsi="Arial" w:cs="Arial"/>
          <w:i/>
          <w:iCs/>
          <w:kern w:val="3"/>
          <w:sz w:val="22"/>
          <w:szCs w:val="22"/>
          <w:lang w:eastAsia="zh-CN" w:bidi="hi-IN"/>
        </w:rPr>
        <w:t xml:space="preserve"> </w:t>
      </w:r>
      <w:r w:rsidR="00706E55" w:rsidRPr="00FE3C37">
        <w:rPr>
          <w:rFonts w:ascii="Arial" w:eastAsia="SimSun" w:hAnsi="Arial" w:cs="Arial"/>
          <w:i/>
          <w:iCs/>
          <w:kern w:val="3"/>
          <w:sz w:val="22"/>
          <w:szCs w:val="22"/>
          <w:lang w:eastAsia="zh-CN" w:bidi="hi-IN"/>
        </w:rPr>
        <w:t xml:space="preserve">Accepté </w:t>
      </w:r>
      <w:r w:rsidR="00706E55" w:rsidRPr="00FE3C37">
        <w:rPr>
          <w:rFonts w:ascii="Arial" w:eastAsia="SimSun" w:hAnsi="Arial" w:cs="Arial"/>
          <w:i/>
          <w:iCs/>
          <w:kern w:val="3"/>
          <w:sz w:val="22"/>
          <w:szCs w:val="22"/>
          <w:lang w:val="en-US" w:eastAsia="zh-CN" w:bidi="hi-IN"/>
        </w:rPr>
        <w:t xml:space="preserve">à </w:t>
      </w:r>
      <w:r w:rsidR="00706E55" w:rsidRPr="00687B79">
        <w:rPr>
          <w:rFonts w:ascii="Arial" w:eastAsia="SimSun" w:hAnsi="Arial" w:cs="Arial"/>
          <w:i/>
          <w:iCs/>
          <w:kern w:val="3"/>
          <w:sz w:val="22"/>
          <w:szCs w:val="22"/>
          <w:lang w:val="en-US" w:eastAsia="zh-CN" w:bidi="hi-IN"/>
        </w:rPr>
        <w:t>l’unanimité</w:t>
      </w:r>
    </w:p>
    <w:p w14:paraId="6514B4E5" w14:textId="77777777" w:rsidR="00025678" w:rsidRPr="007E4204" w:rsidRDefault="00025678" w:rsidP="00025678">
      <w:pPr>
        <w:pStyle w:val="Standard"/>
        <w:spacing w:after="240"/>
        <w:ind w:left="1080"/>
        <w:rPr>
          <w:rFonts w:ascii="Arial" w:hAnsi="Arial" w:cs="Arial"/>
          <w:bCs/>
          <w:sz w:val="22"/>
          <w:szCs w:val="22"/>
          <w:lang w:eastAsia="en-US"/>
        </w:rPr>
      </w:pPr>
    </w:p>
    <w:p w14:paraId="1746052E" w14:textId="4653D051" w:rsidR="003C1C7C" w:rsidRPr="003C1C7C" w:rsidRDefault="003C1C7C" w:rsidP="0068290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ind w:left="993"/>
        <w:rPr>
          <w:rFonts w:ascii="Arial" w:eastAsia="SimSun" w:hAnsi="Arial" w:cs="Arial"/>
          <w:kern w:val="3"/>
          <w:lang w:eastAsia="zh-CN" w:bidi="hi-IN"/>
        </w:rPr>
      </w:pPr>
    </w:p>
    <w:p w14:paraId="4B5836C0" w14:textId="17E8FD1B" w:rsidR="00516215" w:rsidRDefault="00516215" w:rsidP="003C1C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ind w:left="1440"/>
        <w:rPr>
          <w:rFonts w:ascii="Arial" w:eastAsia="SimSun" w:hAnsi="Arial" w:cs="Arial"/>
          <w:kern w:val="3"/>
          <w:lang w:eastAsia="zh-CN" w:bidi="hi-IN"/>
        </w:rPr>
      </w:pPr>
    </w:p>
    <w:p w14:paraId="7ADD03F8" w14:textId="77777777" w:rsidR="00516215" w:rsidRPr="00516215" w:rsidRDefault="00516215" w:rsidP="00516215">
      <w:pPr>
        <w:rPr>
          <w:rFonts w:ascii="Arial" w:eastAsia="SimSun" w:hAnsi="Arial" w:cs="Arial"/>
          <w:kern w:val="3"/>
          <w:lang w:eastAsia="zh-CN" w:bidi="hi-IN"/>
        </w:rPr>
      </w:pPr>
    </w:p>
    <w:p w14:paraId="57A46845" w14:textId="2BA838D1" w:rsidR="00516215" w:rsidRPr="00516215" w:rsidRDefault="00516215" w:rsidP="00516215">
      <w:pPr>
        <w:rPr>
          <w:rFonts w:ascii="Arial" w:eastAsia="SimSun" w:hAnsi="Arial" w:cs="Arial"/>
          <w:kern w:val="3"/>
          <w:lang w:eastAsia="zh-CN" w:bidi="hi-IN"/>
        </w:rPr>
      </w:pPr>
    </w:p>
    <w:p w14:paraId="6BE02679" w14:textId="77777777" w:rsidR="00516215" w:rsidRPr="00516215" w:rsidRDefault="00516215" w:rsidP="00516215">
      <w:pPr>
        <w:rPr>
          <w:rFonts w:ascii="Arial" w:eastAsia="SimSun" w:hAnsi="Arial" w:cs="Arial"/>
          <w:i/>
          <w:kern w:val="3"/>
          <w:lang w:eastAsia="zh-CN" w:bidi="hi-IN"/>
        </w:rPr>
      </w:pPr>
    </w:p>
    <w:sectPr w:rsidR="00516215" w:rsidRPr="00516215" w:rsidSect="00B155CB">
      <w:headerReference w:type="default" r:id="rId8"/>
      <w:footerReference w:type="default" r:id="rId9"/>
      <w:pgSz w:w="11906" w:h="16838"/>
      <w:pgMar w:top="993" w:right="1274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DDDE" w14:textId="77777777" w:rsidR="003F7922" w:rsidRPr="00AE64EB" w:rsidRDefault="003F7922" w:rsidP="00F05D0A">
      <w:pPr>
        <w:spacing w:after="0"/>
      </w:pPr>
      <w:r w:rsidRPr="00AE64EB">
        <w:separator/>
      </w:r>
    </w:p>
  </w:endnote>
  <w:endnote w:type="continuationSeparator" w:id="0">
    <w:p w14:paraId="57ACC31B" w14:textId="77777777" w:rsidR="003F7922" w:rsidRPr="00AE64EB" w:rsidRDefault="003F7922" w:rsidP="00F05D0A">
      <w:pPr>
        <w:spacing w:after="0"/>
      </w:pPr>
      <w:r w:rsidRPr="00AE64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FFFA" w14:textId="77777777" w:rsidR="00AC2C67" w:rsidRPr="00AE64EB" w:rsidRDefault="00AC2C67">
    <w:pPr>
      <w:pStyle w:val="Pieddepage"/>
      <w:jc w:val="center"/>
    </w:pPr>
  </w:p>
  <w:p w14:paraId="5D35D40A" w14:textId="77777777" w:rsidR="00AC2C67" w:rsidRPr="00AE64EB" w:rsidRDefault="00AC2C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EE030" w14:textId="77777777" w:rsidR="003F7922" w:rsidRPr="00AE64EB" w:rsidRDefault="003F7922" w:rsidP="00F05D0A">
      <w:pPr>
        <w:spacing w:after="0"/>
      </w:pPr>
      <w:r w:rsidRPr="00AE64EB">
        <w:separator/>
      </w:r>
    </w:p>
  </w:footnote>
  <w:footnote w:type="continuationSeparator" w:id="0">
    <w:p w14:paraId="125274A7" w14:textId="77777777" w:rsidR="003F7922" w:rsidRPr="00AE64EB" w:rsidRDefault="003F7922" w:rsidP="00F05D0A">
      <w:pPr>
        <w:spacing w:after="0"/>
      </w:pPr>
      <w:r w:rsidRPr="00AE64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95A9" w14:textId="21194D1E" w:rsidR="00335DA6" w:rsidRPr="00AE64EB" w:rsidRDefault="00335DA6" w:rsidP="00335DA6">
    <w:pPr>
      <w:pStyle w:val="En-tte"/>
      <w:jc w:val="center"/>
    </w:pPr>
    <w:r w:rsidRPr="00AE64EB">
      <w:rPr>
        <w:noProof/>
      </w:rPr>
      <w:drawing>
        <wp:inline distT="0" distB="0" distL="0" distR="0" wp14:anchorId="037C33B1" wp14:editId="659F0896">
          <wp:extent cx="1122545" cy="1171977"/>
          <wp:effectExtent l="0" t="0" r="0" b="0"/>
          <wp:docPr id="2001755597" name="Image 2001755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093" cy="1188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53B609" w14:textId="77777777" w:rsidR="003A0879" w:rsidRPr="00AE64EB" w:rsidRDefault="003A0879" w:rsidP="00335DA6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B81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058"/>
        </w:tabs>
        <w:ind w:left="1778" w:hanging="360"/>
      </w:pPr>
      <w:rPr>
        <w:rFonts w:ascii="Century Gothic" w:hAnsi="Century Gothic" w:cs="Times New Roman"/>
      </w:rPr>
    </w:lvl>
    <w:lvl w:ilvl="1">
      <w:start w:val="1"/>
      <w:numFmt w:val="bullet"/>
      <w:lvlText w:val="o"/>
      <w:lvlJc w:val="left"/>
      <w:pPr>
        <w:tabs>
          <w:tab w:val="num" w:pos="1058"/>
        </w:tabs>
        <w:ind w:left="24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058"/>
        </w:tabs>
        <w:ind w:left="321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058"/>
        </w:tabs>
        <w:ind w:left="393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058"/>
        </w:tabs>
        <w:ind w:left="46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058"/>
        </w:tabs>
        <w:ind w:left="537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058"/>
        </w:tabs>
        <w:ind w:left="609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058"/>
        </w:tabs>
        <w:ind w:left="68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058"/>
        </w:tabs>
        <w:ind w:left="7538" w:hanging="360"/>
      </w:pPr>
      <w:rPr>
        <w:rFonts w:ascii="Wingdings" w:hAnsi="Wingdings" w:cs="Wingdings"/>
      </w:rPr>
    </w:lvl>
  </w:abstractNum>
  <w:abstractNum w:abstractNumId="4" w15:restartNumberingAfterBreak="0">
    <w:nsid w:val="0304540D"/>
    <w:multiLevelType w:val="hybridMultilevel"/>
    <w:tmpl w:val="BB506366"/>
    <w:lvl w:ilvl="0" w:tplc="05D650AC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4662A"/>
    <w:multiLevelType w:val="hybridMultilevel"/>
    <w:tmpl w:val="6B762574"/>
    <w:lvl w:ilvl="0" w:tplc="7BFCF1C2">
      <w:start w:val="1"/>
      <w:numFmt w:val="decimal"/>
      <w:lvlText w:val="Rapport %1)"/>
      <w:lvlJc w:val="left"/>
      <w:pPr>
        <w:ind w:left="1440" w:hanging="360"/>
      </w:pPr>
      <w:rPr>
        <w:rFonts w:hint="default"/>
        <w:b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F3296"/>
    <w:multiLevelType w:val="hybridMultilevel"/>
    <w:tmpl w:val="95EE58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53BC6"/>
    <w:multiLevelType w:val="hybridMultilevel"/>
    <w:tmpl w:val="C90455B8"/>
    <w:lvl w:ilvl="0" w:tplc="7FD45052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54FA"/>
    <w:multiLevelType w:val="multilevel"/>
    <w:tmpl w:val="733E9046"/>
    <w:styleLink w:val="WW8Num1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9" w15:restartNumberingAfterBreak="0">
    <w:nsid w:val="1F523C4A"/>
    <w:multiLevelType w:val="hybridMultilevel"/>
    <w:tmpl w:val="20C6C9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915F1"/>
    <w:multiLevelType w:val="hybridMultilevel"/>
    <w:tmpl w:val="530A1A30"/>
    <w:lvl w:ilvl="0" w:tplc="C2F609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D341AE"/>
    <w:multiLevelType w:val="hybridMultilevel"/>
    <w:tmpl w:val="5AA8672A"/>
    <w:lvl w:ilvl="0" w:tplc="280CB5B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/>
        <w:i w:val="0"/>
        <w:iCs w:val="0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86717"/>
    <w:multiLevelType w:val="hybridMultilevel"/>
    <w:tmpl w:val="43129918"/>
    <w:lvl w:ilvl="0" w:tplc="813A2748">
      <w:start w:val="2"/>
      <w:numFmt w:val="decimal"/>
      <w:lvlText w:val="Rapportu %1):"/>
      <w:lvlJc w:val="left"/>
      <w:pPr>
        <w:ind w:left="927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D1521"/>
    <w:multiLevelType w:val="multilevel"/>
    <w:tmpl w:val="92CC0F5A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F1D2F59"/>
    <w:multiLevelType w:val="hybridMultilevel"/>
    <w:tmpl w:val="0AE65648"/>
    <w:lvl w:ilvl="0" w:tplc="3558F1F0">
      <w:numFmt w:val="decimal"/>
      <w:lvlText w:val="Rapportu %1)"/>
      <w:lvlJc w:val="left"/>
      <w:pPr>
        <w:ind w:left="360" w:hanging="360"/>
      </w:pPr>
      <w:rPr>
        <w:b/>
        <w:i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47260"/>
    <w:multiLevelType w:val="multilevel"/>
    <w:tmpl w:val="604CBC2C"/>
    <w:styleLink w:val="WWNum40"/>
    <w:lvl w:ilvl="0">
      <w:numFmt w:val="bullet"/>
      <w:lvlText w:val="-"/>
      <w:lvlJc w:val="left"/>
      <w:pPr>
        <w:ind w:left="720" w:hanging="360"/>
      </w:pPr>
      <w:rPr>
        <w:rFonts w:ascii="Gill Sans" w:eastAsia="Times New Roman" w:hAnsi="Gill San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3C53865"/>
    <w:multiLevelType w:val="hybridMultilevel"/>
    <w:tmpl w:val="6A966F7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E83C6A"/>
    <w:multiLevelType w:val="multilevel"/>
    <w:tmpl w:val="F9B43450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47A00129"/>
    <w:multiLevelType w:val="hybridMultilevel"/>
    <w:tmpl w:val="41C45C6C"/>
    <w:lvl w:ilvl="0" w:tplc="61187266">
      <w:numFmt w:val="decimal"/>
      <w:lvlText w:val="Rapportu %1)"/>
      <w:lvlJc w:val="left"/>
      <w:pPr>
        <w:ind w:left="1440" w:hanging="360"/>
      </w:pPr>
      <w:rPr>
        <w:rFonts w:ascii="Arial" w:hAnsi="Arial" w:cs="Arial" w:hint="default"/>
        <w:b/>
        <w:i w:val="0"/>
        <w:sz w:val="24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5D5A70"/>
    <w:multiLevelType w:val="hybridMultilevel"/>
    <w:tmpl w:val="B23086F8"/>
    <w:lvl w:ilvl="0" w:tplc="FFFFFFFF">
      <w:start w:val="1"/>
      <w:numFmt w:val="bullet"/>
      <w:pStyle w:val="puces1"/>
      <w:lvlText w:val="-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720"/>
        </w:tabs>
        <w:ind w:left="0" w:firstLine="357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81839"/>
    <w:multiLevelType w:val="hybridMultilevel"/>
    <w:tmpl w:val="39EA44CE"/>
    <w:lvl w:ilvl="0" w:tplc="641AABB6">
      <w:start w:val="1"/>
      <w:numFmt w:val="decimal"/>
      <w:lvlText w:val="Rapport %1)"/>
      <w:lvlJc w:val="left"/>
      <w:pPr>
        <w:ind w:left="928" w:hanging="360"/>
      </w:pPr>
      <w:rPr>
        <w:rFonts w:ascii="Arial" w:hAnsi="Arial" w:cs="Arial" w:hint="default"/>
        <w:b/>
        <w:i w:val="0"/>
        <w:sz w:val="24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928" w:hanging="360"/>
      </w:pPr>
    </w:lvl>
    <w:lvl w:ilvl="2" w:tplc="040C001B" w:tentative="1">
      <w:start w:val="1"/>
      <w:numFmt w:val="lowerRoman"/>
      <w:lvlText w:val="%3."/>
      <w:lvlJc w:val="right"/>
      <w:pPr>
        <w:ind w:left="1648" w:hanging="180"/>
      </w:pPr>
    </w:lvl>
    <w:lvl w:ilvl="3" w:tplc="040C000F" w:tentative="1">
      <w:start w:val="1"/>
      <w:numFmt w:val="decimal"/>
      <w:lvlText w:val="%4."/>
      <w:lvlJc w:val="left"/>
      <w:pPr>
        <w:ind w:left="2368" w:hanging="360"/>
      </w:pPr>
    </w:lvl>
    <w:lvl w:ilvl="4" w:tplc="040C0019" w:tentative="1">
      <w:start w:val="1"/>
      <w:numFmt w:val="lowerLetter"/>
      <w:lvlText w:val="%5."/>
      <w:lvlJc w:val="left"/>
      <w:pPr>
        <w:ind w:left="3088" w:hanging="360"/>
      </w:pPr>
    </w:lvl>
    <w:lvl w:ilvl="5" w:tplc="040C001B" w:tentative="1">
      <w:start w:val="1"/>
      <w:numFmt w:val="lowerRoman"/>
      <w:lvlText w:val="%6."/>
      <w:lvlJc w:val="right"/>
      <w:pPr>
        <w:ind w:left="3808" w:hanging="180"/>
      </w:pPr>
    </w:lvl>
    <w:lvl w:ilvl="6" w:tplc="040C000F" w:tentative="1">
      <w:start w:val="1"/>
      <w:numFmt w:val="decimal"/>
      <w:lvlText w:val="%7."/>
      <w:lvlJc w:val="left"/>
      <w:pPr>
        <w:ind w:left="4528" w:hanging="360"/>
      </w:pPr>
    </w:lvl>
    <w:lvl w:ilvl="7" w:tplc="040C0019" w:tentative="1">
      <w:start w:val="1"/>
      <w:numFmt w:val="lowerLetter"/>
      <w:lvlText w:val="%8."/>
      <w:lvlJc w:val="left"/>
      <w:pPr>
        <w:ind w:left="5248" w:hanging="360"/>
      </w:pPr>
    </w:lvl>
    <w:lvl w:ilvl="8" w:tplc="040C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1" w15:restartNumberingAfterBreak="0">
    <w:nsid w:val="4D7C5DBA"/>
    <w:multiLevelType w:val="hybridMultilevel"/>
    <w:tmpl w:val="DB7E2420"/>
    <w:lvl w:ilvl="0" w:tplc="4E1CE04A">
      <w:numFmt w:val="decimal"/>
      <w:lvlText w:val="Rapport %1)"/>
      <w:lvlJc w:val="left"/>
      <w:pPr>
        <w:ind w:left="1440" w:hanging="360"/>
      </w:pPr>
      <w:rPr>
        <w:rFonts w:ascii="Arial" w:hAnsi="Arial" w:cs="Arial" w:hint="default"/>
        <w:b/>
        <w:i w:val="0"/>
        <w:sz w:val="24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63F96"/>
    <w:multiLevelType w:val="hybridMultilevel"/>
    <w:tmpl w:val="AD342A6C"/>
    <w:lvl w:ilvl="0" w:tplc="06925D94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965C3"/>
    <w:multiLevelType w:val="hybridMultilevel"/>
    <w:tmpl w:val="C2060D84"/>
    <w:lvl w:ilvl="0" w:tplc="07023670">
      <w:numFmt w:val="decimal"/>
      <w:lvlText w:val="Rapport %1)"/>
      <w:lvlJc w:val="left"/>
      <w:pPr>
        <w:ind w:left="928" w:hanging="360"/>
      </w:pPr>
      <w:rPr>
        <w:rFonts w:hint="default"/>
        <w:b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5D02616F"/>
    <w:multiLevelType w:val="hybridMultilevel"/>
    <w:tmpl w:val="5582E4E2"/>
    <w:lvl w:ilvl="0" w:tplc="439ABC4C"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F3653B2"/>
    <w:multiLevelType w:val="hybridMultilevel"/>
    <w:tmpl w:val="3F72593C"/>
    <w:lvl w:ilvl="0" w:tplc="0D3062E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858B9"/>
    <w:multiLevelType w:val="hybridMultilevel"/>
    <w:tmpl w:val="8618ED80"/>
    <w:lvl w:ilvl="0" w:tplc="EF227058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67311"/>
    <w:multiLevelType w:val="hybridMultilevel"/>
    <w:tmpl w:val="47CA68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44121"/>
    <w:multiLevelType w:val="hybridMultilevel"/>
    <w:tmpl w:val="EF308D76"/>
    <w:lvl w:ilvl="0" w:tplc="874E46F8">
      <w:start w:val="1"/>
      <w:numFmt w:val="decimal"/>
      <w:lvlText w:val="Rapportu %1):"/>
      <w:lvlJc w:val="left"/>
      <w:pPr>
        <w:ind w:left="927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69793199">
    <w:abstractNumId w:val="19"/>
  </w:num>
  <w:num w:numId="2" w16cid:durableId="236207796">
    <w:abstractNumId w:val="0"/>
  </w:num>
  <w:num w:numId="3" w16cid:durableId="938952354">
    <w:abstractNumId w:val="17"/>
  </w:num>
  <w:num w:numId="4" w16cid:durableId="144444549">
    <w:abstractNumId w:val="13"/>
  </w:num>
  <w:num w:numId="5" w16cid:durableId="485785570">
    <w:abstractNumId w:val="15"/>
  </w:num>
  <w:num w:numId="6" w16cid:durableId="1902206407">
    <w:abstractNumId w:val="8"/>
  </w:num>
  <w:num w:numId="7" w16cid:durableId="1940218885">
    <w:abstractNumId w:val="28"/>
  </w:num>
  <w:num w:numId="8" w16cid:durableId="884827279">
    <w:abstractNumId w:val="23"/>
  </w:num>
  <w:num w:numId="9" w16cid:durableId="1370569731">
    <w:abstractNumId w:val="9"/>
  </w:num>
  <w:num w:numId="10" w16cid:durableId="110055229">
    <w:abstractNumId w:val="6"/>
  </w:num>
  <w:num w:numId="11" w16cid:durableId="1772503466">
    <w:abstractNumId w:val="27"/>
  </w:num>
  <w:num w:numId="12" w16cid:durableId="230429792">
    <w:abstractNumId w:val="10"/>
  </w:num>
  <w:num w:numId="13" w16cid:durableId="1941524613">
    <w:abstractNumId w:val="4"/>
  </w:num>
  <w:num w:numId="14" w16cid:durableId="18486662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9392190">
    <w:abstractNumId w:val="22"/>
  </w:num>
  <w:num w:numId="16" w16cid:durableId="693655657">
    <w:abstractNumId w:val="12"/>
  </w:num>
  <w:num w:numId="17" w16cid:durableId="687832286">
    <w:abstractNumId w:val="24"/>
  </w:num>
  <w:num w:numId="18" w16cid:durableId="62602971">
    <w:abstractNumId w:val="7"/>
  </w:num>
  <w:num w:numId="19" w16cid:durableId="155070842">
    <w:abstractNumId w:val="26"/>
  </w:num>
  <w:num w:numId="20" w16cid:durableId="390009514">
    <w:abstractNumId w:val="18"/>
  </w:num>
  <w:num w:numId="21" w16cid:durableId="821234698">
    <w:abstractNumId w:val="5"/>
  </w:num>
  <w:num w:numId="22" w16cid:durableId="1418595093">
    <w:abstractNumId w:val="25"/>
  </w:num>
  <w:num w:numId="23" w16cid:durableId="1393623768">
    <w:abstractNumId w:val="20"/>
  </w:num>
  <w:num w:numId="24" w16cid:durableId="309678407">
    <w:abstractNumId w:val="21"/>
  </w:num>
  <w:num w:numId="25" w16cid:durableId="18355355">
    <w:abstractNumId w:val="16"/>
  </w:num>
  <w:num w:numId="26" w16cid:durableId="7354992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38A"/>
    <w:rsid w:val="00002536"/>
    <w:rsid w:val="000028BF"/>
    <w:rsid w:val="00002B04"/>
    <w:rsid w:val="00002E3A"/>
    <w:rsid w:val="0000335D"/>
    <w:rsid w:val="00003A23"/>
    <w:rsid w:val="000040FD"/>
    <w:rsid w:val="000061C3"/>
    <w:rsid w:val="00006930"/>
    <w:rsid w:val="00010C76"/>
    <w:rsid w:val="00012342"/>
    <w:rsid w:val="00014375"/>
    <w:rsid w:val="00015D62"/>
    <w:rsid w:val="000160A6"/>
    <w:rsid w:val="000167DE"/>
    <w:rsid w:val="00016A1B"/>
    <w:rsid w:val="00017042"/>
    <w:rsid w:val="0001753F"/>
    <w:rsid w:val="00017D01"/>
    <w:rsid w:val="00022A86"/>
    <w:rsid w:val="00023D21"/>
    <w:rsid w:val="00024AD8"/>
    <w:rsid w:val="00025678"/>
    <w:rsid w:val="00026871"/>
    <w:rsid w:val="00030E58"/>
    <w:rsid w:val="00032143"/>
    <w:rsid w:val="00032D32"/>
    <w:rsid w:val="00033999"/>
    <w:rsid w:val="000340B7"/>
    <w:rsid w:val="00034A47"/>
    <w:rsid w:val="0003533F"/>
    <w:rsid w:val="000360BB"/>
    <w:rsid w:val="00036C18"/>
    <w:rsid w:val="00040E04"/>
    <w:rsid w:val="00040FA6"/>
    <w:rsid w:val="00042A21"/>
    <w:rsid w:val="00043DF2"/>
    <w:rsid w:val="00044236"/>
    <w:rsid w:val="000454C5"/>
    <w:rsid w:val="00045BCC"/>
    <w:rsid w:val="00050835"/>
    <w:rsid w:val="00050939"/>
    <w:rsid w:val="00051D59"/>
    <w:rsid w:val="00054C45"/>
    <w:rsid w:val="00056154"/>
    <w:rsid w:val="0006196E"/>
    <w:rsid w:val="00062889"/>
    <w:rsid w:val="00063426"/>
    <w:rsid w:val="00063A14"/>
    <w:rsid w:val="00065A95"/>
    <w:rsid w:val="00067FB4"/>
    <w:rsid w:val="000710C0"/>
    <w:rsid w:val="000718B0"/>
    <w:rsid w:val="000730C4"/>
    <w:rsid w:val="000757C6"/>
    <w:rsid w:val="000758E3"/>
    <w:rsid w:val="00075A54"/>
    <w:rsid w:val="00076218"/>
    <w:rsid w:val="00076CD3"/>
    <w:rsid w:val="00076DA8"/>
    <w:rsid w:val="00080C67"/>
    <w:rsid w:val="00080E63"/>
    <w:rsid w:val="000812C7"/>
    <w:rsid w:val="000826CF"/>
    <w:rsid w:val="00082E05"/>
    <w:rsid w:val="00083719"/>
    <w:rsid w:val="0008400F"/>
    <w:rsid w:val="00084259"/>
    <w:rsid w:val="0008565A"/>
    <w:rsid w:val="00087353"/>
    <w:rsid w:val="0009035D"/>
    <w:rsid w:val="00091907"/>
    <w:rsid w:val="0009485E"/>
    <w:rsid w:val="00096202"/>
    <w:rsid w:val="00096AB6"/>
    <w:rsid w:val="0009760C"/>
    <w:rsid w:val="000A00D3"/>
    <w:rsid w:val="000A08F7"/>
    <w:rsid w:val="000A0E5D"/>
    <w:rsid w:val="000A1B19"/>
    <w:rsid w:val="000A1ED7"/>
    <w:rsid w:val="000A206A"/>
    <w:rsid w:val="000A2FE6"/>
    <w:rsid w:val="000A6DDE"/>
    <w:rsid w:val="000A7EEF"/>
    <w:rsid w:val="000B1672"/>
    <w:rsid w:val="000B2673"/>
    <w:rsid w:val="000B2F5D"/>
    <w:rsid w:val="000B4198"/>
    <w:rsid w:val="000B799B"/>
    <w:rsid w:val="000C0289"/>
    <w:rsid w:val="000C2FD8"/>
    <w:rsid w:val="000C52A6"/>
    <w:rsid w:val="000C565B"/>
    <w:rsid w:val="000C6628"/>
    <w:rsid w:val="000C79BE"/>
    <w:rsid w:val="000C7A5E"/>
    <w:rsid w:val="000C7D24"/>
    <w:rsid w:val="000D0457"/>
    <w:rsid w:val="000D08C8"/>
    <w:rsid w:val="000D1FC6"/>
    <w:rsid w:val="000D2081"/>
    <w:rsid w:val="000D2D5D"/>
    <w:rsid w:val="000D367F"/>
    <w:rsid w:val="000D3D8F"/>
    <w:rsid w:val="000D7CA4"/>
    <w:rsid w:val="000E0177"/>
    <w:rsid w:val="000E2F15"/>
    <w:rsid w:val="000E3D4E"/>
    <w:rsid w:val="000E47AC"/>
    <w:rsid w:val="000E5016"/>
    <w:rsid w:val="000E5713"/>
    <w:rsid w:val="000E72EC"/>
    <w:rsid w:val="000E78F6"/>
    <w:rsid w:val="000E7E6E"/>
    <w:rsid w:val="000F19D9"/>
    <w:rsid w:val="000F20A3"/>
    <w:rsid w:val="000F2B19"/>
    <w:rsid w:val="000F5635"/>
    <w:rsid w:val="000F5A99"/>
    <w:rsid w:val="000F6996"/>
    <w:rsid w:val="0010139F"/>
    <w:rsid w:val="00101504"/>
    <w:rsid w:val="00103E0F"/>
    <w:rsid w:val="00103E7B"/>
    <w:rsid w:val="00107449"/>
    <w:rsid w:val="00111880"/>
    <w:rsid w:val="00113E7F"/>
    <w:rsid w:val="00116134"/>
    <w:rsid w:val="0011761E"/>
    <w:rsid w:val="00122DEA"/>
    <w:rsid w:val="00123098"/>
    <w:rsid w:val="0012757C"/>
    <w:rsid w:val="00127844"/>
    <w:rsid w:val="00127A81"/>
    <w:rsid w:val="00132F98"/>
    <w:rsid w:val="001339AD"/>
    <w:rsid w:val="0013570C"/>
    <w:rsid w:val="00135A47"/>
    <w:rsid w:val="00137B11"/>
    <w:rsid w:val="00137DFB"/>
    <w:rsid w:val="001411D7"/>
    <w:rsid w:val="001417E7"/>
    <w:rsid w:val="00142048"/>
    <w:rsid w:val="00142354"/>
    <w:rsid w:val="00142444"/>
    <w:rsid w:val="001442BD"/>
    <w:rsid w:val="00144373"/>
    <w:rsid w:val="00145070"/>
    <w:rsid w:val="001451D3"/>
    <w:rsid w:val="00145532"/>
    <w:rsid w:val="00145ABF"/>
    <w:rsid w:val="0014686E"/>
    <w:rsid w:val="00146E0A"/>
    <w:rsid w:val="001504FD"/>
    <w:rsid w:val="001534A1"/>
    <w:rsid w:val="001556DB"/>
    <w:rsid w:val="00157752"/>
    <w:rsid w:val="0016047B"/>
    <w:rsid w:val="00162476"/>
    <w:rsid w:val="00162C7B"/>
    <w:rsid w:val="00163348"/>
    <w:rsid w:val="001642CE"/>
    <w:rsid w:val="00167213"/>
    <w:rsid w:val="00167344"/>
    <w:rsid w:val="00167B7D"/>
    <w:rsid w:val="001707DD"/>
    <w:rsid w:val="001717A7"/>
    <w:rsid w:val="00173132"/>
    <w:rsid w:val="0017328C"/>
    <w:rsid w:val="00174702"/>
    <w:rsid w:val="001752A2"/>
    <w:rsid w:val="00175797"/>
    <w:rsid w:val="0017725C"/>
    <w:rsid w:val="0018153D"/>
    <w:rsid w:val="0018187C"/>
    <w:rsid w:val="00181BF4"/>
    <w:rsid w:val="0018378A"/>
    <w:rsid w:val="00184539"/>
    <w:rsid w:val="00184C37"/>
    <w:rsid w:val="0018641D"/>
    <w:rsid w:val="001871A0"/>
    <w:rsid w:val="00190C56"/>
    <w:rsid w:val="00194AED"/>
    <w:rsid w:val="001972F8"/>
    <w:rsid w:val="001A0D3F"/>
    <w:rsid w:val="001A3782"/>
    <w:rsid w:val="001A4A2C"/>
    <w:rsid w:val="001A5507"/>
    <w:rsid w:val="001A5C37"/>
    <w:rsid w:val="001A6397"/>
    <w:rsid w:val="001A7F27"/>
    <w:rsid w:val="001B0468"/>
    <w:rsid w:val="001B298B"/>
    <w:rsid w:val="001B2B24"/>
    <w:rsid w:val="001B3708"/>
    <w:rsid w:val="001B5CF6"/>
    <w:rsid w:val="001B651C"/>
    <w:rsid w:val="001B6585"/>
    <w:rsid w:val="001B78F1"/>
    <w:rsid w:val="001C16A0"/>
    <w:rsid w:val="001C2894"/>
    <w:rsid w:val="001C69C8"/>
    <w:rsid w:val="001D2B73"/>
    <w:rsid w:val="001D4D8E"/>
    <w:rsid w:val="001D76C2"/>
    <w:rsid w:val="001D7727"/>
    <w:rsid w:val="001E0F09"/>
    <w:rsid w:val="001E37E4"/>
    <w:rsid w:val="001E5C21"/>
    <w:rsid w:val="001E5F19"/>
    <w:rsid w:val="001E6075"/>
    <w:rsid w:val="001E64D2"/>
    <w:rsid w:val="001E6C57"/>
    <w:rsid w:val="001E7C47"/>
    <w:rsid w:val="001F05C9"/>
    <w:rsid w:val="001F12B6"/>
    <w:rsid w:val="001F2B9D"/>
    <w:rsid w:val="001F370B"/>
    <w:rsid w:val="001F4A97"/>
    <w:rsid w:val="001F5AE6"/>
    <w:rsid w:val="001F662D"/>
    <w:rsid w:val="002002EB"/>
    <w:rsid w:val="00200C2F"/>
    <w:rsid w:val="002024D9"/>
    <w:rsid w:val="00203B4C"/>
    <w:rsid w:val="00203D6D"/>
    <w:rsid w:val="0020413D"/>
    <w:rsid w:val="00205583"/>
    <w:rsid w:val="00205E55"/>
    <w:rsid w:val="002067A1"/>
    <w:rsid w:val="002067B1"/>
    <w:rsid w:val="00207457"/>
    <w:rsid w:val="0020764F"/>
    <w:rsid w:val="00210F45"/>
    <w:rsid w:val="00212B71"/>
    <w:rsid w:val="00213ABE"/>
    <w:rsid w:val="0021452F"/>
    <w:rsid w:val="00215309"/>
    <w:rsid w:val="00215D63"/>
    <w:rsid w:val="002167E6"/>
    <w:rsid w:val="0021707D"/>
    <w:rsid w:val="0022082A"/>
    <w:rsid w:val="00220EAC"/>
    <w:rsid w:val="002215CF"/>
    <w:rsid w:val="00222A7D"/>
    <w:rsid w:val="00222BA7"/>
    <w:rsid w:val="00223DA0"/>
    <w:rsid w:val="00225CE9"/>
    <w:rsid w:val="00227486"/>
    <w:rsid w:val="00231670"/>
    <w:rsid w:val="00233F8C"/>
    <w:rsid w:val="0023536F"/>
    <w:rsid w:val="002353AC"/>
    <w:rsid w:val="00235BE8"/>
    <w:rsid w:val="00236974"/>
    <w:rsid w:val="002370EA"/>
    <w:rsid w:val="00237583"/>
    <w:rsid w:val="0024066D"/>
    <w:rsid w:val="00242D36"/>
    <w:rsid w:val="00242F4F"/>
    <w:rsid w:val="002430F9"/>
    <w:rsid w:val="00244B2C"/>
    <w:rsid w:val="0024578C"/>
    <w:rsid w:val="00247957"/>
    <w:rsid w:val="00247977"/>
    <w:rsid w:val="0025018D"/>
    <w:rsid w:val="002509F6"/>
    <w:rsid w:val="00251AAE"/>
    <w:rsid w:val="002526B5"/>
    <w:rsid w:val="00255B51"/>
    <w:rsid w:val="00256146"/>
    <w:rsid w:val="00257D10"/>
    <w:rsid w:val="00260E22"/>
    <w:rsid w:val="002618C5"/>
    <w:rsid w:val="00262AAC"/>
    <w:rsid w:val="0026443F"/>
    <w:rsid w:val="002646A1"/>
    <w:rsid w:val="00265619"/>
    <w:rsid w:val="00266035"/>
    <w:rsid w:val="002701F8"/>
    <w:rsid w:val="00270678"/>
    <w:rsid w:val="0027080E"/>
    <w:rsid w:val="002728D0"/>
    <w:rsid w:val="00275CFF"/>
    <w:rsid w:val="00276561"/>
    <w:rsid w:val="00276E87"/>
    <w:rsid w:val="00281574"/>
    <w:rsid w:val="002817F8"/>
    <w:rsid w:val="00282B0D"/>
    <w:rsid w:val="00283693"/>
    <w:rsid w:val="002839B2"/>
    <w:rsid w:val="00284234"/>
    <w:rsid w:val="00286DBB"/>
    <w:rsid w:val="00287383"/>
    <w:rsid w:val="00287605"/>
    <w:rsid w:val="00287D9D"/>
    <w:rsid w:val="00290FF0"/>
    <w:rsid w:val="0029128C"/>
    <w:rsid w:val="00291C19"/>
    <w:rsid w:val="00293A5D"/>
    <w:rsid w:val="0029449C"/>
    <w:rsid w:val="002951A6"/>
    <w:rsid w:val="00297B6E"/>
    <w:rsid w:val="002A06CC"/>
    <w:rsid w:val="002A3413"/>
    <w:rsid w:val="002A3417"/>
    <w:rsid w:val="002A5341"/>
    <w:rsid w:val="002A5705"/>
    <w:rsid w:val="002A6F93"/>
    <w:rsid w:val="002A7E19"/>
    <w:rsid w:val="002B09C6"/>
    <w:rsid w:val="002B1C98"/>
    <w:rsid w:val="002B2A52"/>
    <w:rsid w:val="002B3C1C"/>
    <w:rsid w:val="002B4364"/>
    <w:rsid w:val="002B4FF2"/>
    <w:rsid w:val="002B5943"/>
    <w:rsid w:val="002B78E5"/>
    <w:rsid w:val="002C09D8"/>
    <w:rsid w:val="002C495A"/>
    <w:rsid w:val="002D0672"/>
    <w:rsid w:val="002D1CC2"/>
    <w:rsid w:val="002D2451"/>
    <w:rsid w:val="002D2B46"/>
    <w:rsid w:val="002D304D"/>
    <w:rsid w:val="002D416B"/>
    <w:rsid w:val="002D76F8"/>
    <w:rsid w:val="002E086A"/>
    <w:rsid w:val="002E2A63"/>
    <w:rsid w:val="002E3DC5"/>
    <w:rsid w:val="002E4021"/>
    <w:rsid w:val="002E58CA"/>
    <w:rsid w:val="002E66A8"/>
    <w:rsid w:val="002E6873"/>
    <w:rsid w:val="002F0F61"/>
    <w:rsid w:val="002F20DC"/>
    <w:rsid w:val="002F241A"/>
    <w:rsid w:val="002F28B2"/>
    <w:rsid w:val="002F4D0C"/>
    <w:rsid w:val="002F5A9C"/>
    <w:rsid w:val="002F6E68"/>
    <w:rsid w:val="002F7506"/>
    <w:rsid w:val="002F77EB"/>
    <w:rsid w:val="002F7E69"/>
    <w:rsid w:val="00301FE4"/>
    <w:rsid w:val="0030241E"/>
    <w:rsid w:val="003024EF"/>
    <w:rsid w:val="00302B9C"/>
    <w:rsid w:val="00303FF1"/>
    <w:rsid w:val="00305E88"/>
    <w:rsid w:val="00306927"/>
    <w:rsid w:val="00307521"/>
    <w:rsid w:val="003077BE"/>
    <w:rsid w:val="00307D61"/>
    <w:rsid w:val="003103D6"/>
    <w:rsid w:val="003121DF"/>
    <w:rsid w:val="00313A5E"/>
    <w:rsid w:val="00315A3F"/>
    <w:rsid w:val="00315B9B"/>
    <w:rsid w:val="00317809"/>
    <w:rsid w:val="003204F9"/>
    <w:rsid w:val="00320FE6"/>
    <w:rsid w:val="00322592"/>
    <w:rsid w:val="0032386F"/>
    <w:rsid w:val="003244AB"/>
    <w:rsid w:val="003252C3"/>
    <w:rsid w:val="003273B3"/>
    <w:rsid w:val="00330CB5"/>
    <w:rsid w:val="003319F2"/>
    <w:rsid w:val="00332A0A"/>
    <w:rsid w:val="003335FD"/>
    <w:rsid w:val="003340D3"/>
    <w:rsid w:val="00335A7A"/>
    <w:rsid w:val="00335DA6"/>
    <w:rsid w:val="00336252"/>
    <w:rsid w:val="00341DB9"/>
    <w:rsid w:val="00344210"/>
    <w:rsid w:val="0034436D"/>
    <w:rsid w:val="0034798A"/>
    <w:rsid w:val="00352A36"/>
    <w:rsid w:val="0035413F"/>
    <w:rsid w:val="00356F1E"/>
    <w:rsid w:val="00356F3D"/>
    <w:rsid w:val="00362FD5"/>
    <w:rsid w:val="00365BBD"/>
    <w:rsid w:val="00366819"/>
    <w:rsid w:val="00370AD6"/>
    <w:rsid w:val="00372FE2"/>
    <w:rsid w:val="00374980"/>
    <w:rsid w:val="0037625B"/>
    <w:rsid w:val="003765C7"/>
    <w:rsid w:val="00380BD8"/>
    <w:rsid w:val="00380D7A"/>
    <w:rsid w:val="003823D7"/>
    <w:rsid w:val="00382696"/>
    <w:rsid w:val="0038325B"/>
    <w:rsid w:val="003834BA"/>
    <w:rsid w:val="00383A02"/>
    <w:rsid w:val="003861C1"/>
    <w:rsid w:val="003871A7"/>
    <w:rsid w:val="00387B58"/>
    <w:rsid w:val="003910E2"/>
    <w:rsid w:val="00391CF1"/>
    <w:rsid w:val="00393828"/>
    <w:rsid w:val="003938AE"/>
    <w:rsid w:val="00393FDA"/>
    <w:rsid w:val="00395AA3"/>
    <w:rsid w:val="003964BC"/>
    <w:rsid w:val="0039719F"/>
    <w:rsid w:val="003A0879"/>
    <w:rsid w:val="003A4392"/>
    <w:rsid w:val="003A4A32"/>
    <w:rsid w:val="003A5879"/>
    <w:rsid w:val="003B063C"/>
    <w:rsid w:val="003B1447"/>
    <w:rsid w:val="003B32C4"/>
    <w:rsid w:val="003B3819"/>
    <w:rsid w:val="003B3F79"/>
    <w:rsid w:val="003B5601"/>
    <w:rsid w:val="003B62E4"/>
    <w:rsid w:val="003B7243"/>
    <w:rsid w:val="003C0A93"/>
    <w:rsid w:val="003C0B3F"/>
    <w:rsid w:val="003C1C7C"/>
    <w:rsid w:val="003C298B"/>
    <w:rsid w:val="003C451B"/>
    <w:rsid w:val="003C5A50"/>
    <w:rsid w:val="003C621F"/>
    <w:rsid w:val="003C6DAD"/>
    <w:rsid w:val="003C7F58"/>
    <w:rsid w:val="003D1680"/>
    <w:rsid w:val="003D1DD9"/>
    <w:rsid w:val="003D25FA"/>
    <w:rsid w:val="003D38F6"/>
    <w:rsid w:val="003D4A6A"/>
    <w:rsid w:val="003D6A05"/>
    <w:rsid w:val="003E062F"/>
    <w:rsid w:val="003E0AB0"/>
    <w:rsid w:val="003E0FED"/>
    <w:rsid w:val="003E1042"/>
    <w:rsid w:val="003E18CB"/>
    <w:rsid w:val="003E19E7"/>
    <w:rsid w:val="003E395B"/>
    <w:rsid w:val="003E3E50"/>
    <w:rsid w:val="003E4377"/>
    <w:rsid w:val="003E4506"/>
    <w:rsid w:val="003E4D4D"/>
    <w:rsid w:val="003E5FF7"/>
    <w:rsid w:val="003E74AA"/>
    <w:rsid w:val="003F0960"/>
    <w:rsid w:val="003F13FA"/>
    <w:rsid w:val="003F2940"/>
    <w:rsid w:val="003F2A4C"/>
    <w:rsid w:val="003F3F70"/>
    <w:rsid w:val="003F5EAD"/>
    <w:rsid w:val="003F5EBE"/>
    <w:rsid w:val="003F644A"/>
    <w:rsid w:val="003F6CE0"/>
    <w:rsid w:val="003F7922"/>
    <w:rsid w:val="004000A1"/>
    <w:rsid w:val="00400D79"/>
    <w:rsid w:val="004024A7"/>
    <w:rsid w:val="004035B2"/>
    <w:rsid w:val="00410A6E"/>
    <w:rsid w:val="00410DB8"/>
    <w:rsid w:val="004110C1"/>
    <w:rsid w:val="0041117C"/>
    <w:rsid w:val="00413076"/>
    <w:rsid w:val="00414132"/>
    <w:rsid w:val="00414358"/>
    <w:rsid w:val="0041490B"/>
    <w:rsid w:val="00415A92"/>
    <w:rsid w:val="004214C3"/>
    <w:rsid w:val="00421F7F"/>
    <w:rsid w:val="004240C1"/>
    <w:rsid w:val="004242EA"/>
    <w:rsid w:val="00424855"/>
    <w:rsid w:val="00426848"/>
    <w:rsid w:val="004310A8"/>
    <w:rsid w:val="00432B11"/>
    <w:rsid w:val="00433CEE"/>
    <w:rsid w:val="00443941"/>
    <w:rsid w:val="004456C2"/>
    <w:rsid w:val="00445FAC"/>
    <w:rsid w:val="004466B4"/>
    <w:rsid w:val="004478EB"/>
    <w:rsid w:val="00447DB9"/>
    <w:rsid w:val="00447F14"/>
    <w:rsid w:val="00450BBA"/>
    <w:rsid w:val="00450F26"/>
    <w:rsid w:val="00454425"/>
    <w:rsid w:val="00454E25"/>
    <w:rsid w:val="00455190"/>
    <w:rsid w:val="00461978"/>
    <w:rsid w:val="00462BA4"/>
    <w:rsid w:val="004645FA"/>
    <w:rsid w:val="00464AE8"/>
    <w:rsid w:val="00464D6B"/>
    <w:rsid w:val="00465091"/>
    <w:rsid w:val="00466246"/>
    <w:rsid w:val="0046670C"/>
    <w:rsid w:val="00466919"/>
    <w:rsid w:val="00466AAC"/>
    <w:rsid w:val="004672E1"/>
    <w:rsid w:val="00467D02"/>
    <w:rsid w:val="00467F63"/>
    <w:rsid w:val="00470576"/>
    <w:rsid w:val="00470917"/>
    <w:rsid w:val="00470C76"/>
    <w:rsid w:val="0047292B"/>
    <w:rsid w:val="004733D3"/>
    <w:rsid w:val="00476C3F"/>
    <w:rsid w:val="00477FA6"/>
    <w:rsid w:val="004820BF"/>
    <w:rsid w:val="0048610F"/>
    <w:rsid w:val="004905B5"/>
    <w:rsid w:val="00491D96"/>
    <w:rsid w:val="00495514"/>
    <w:rsid w:val="004A04CF"/>
    <w:rsid w:val="004A0D1E"/>
    <w:rsid w:val="004A3AA5"/>
    <w:rsid w:val="004A3D0D"/>
    <w:rsid w:val="004A47A5"/>
    <w:rsid w:val="004A504F"/>
    <w:rsid w:val="004A62C6"/>
    <w:rsid w:val="004A67F4"/>
    <w:rsid w:val="004A71F2"/>
    <w:rsid w:val="004A74BD"/>
    <w:rsid w:val="004A79EF"/>
    <w:rsid w:val="004A7E5A"/>
    <w:rsid w:val="004B1AC1"/>
    <w:rsid w:val="004B26BC"/>
    <w:rsid w:val="004B2B9A"/>
    <w:rsid w:val="004B5412"/>
    <w:rsid w:val="004B5DE9"/>
    <w:rsid w:val="004B6154"/>
    <w:rsid w:val="004B6AF2"/>
    <w:rsid w:val="004B73FC"/>
    <w:rsid w:val="004C0B19"/>
    <w:rsid w:val="004C0C71"/>
    <w:rsid w:val="004C134D"/>
    <w:rsid w:val="004C15F6"/>
    <w:rsid w:val="004C3975"/>
    <w:rsid w:val="004C475E"/>
    <w:rsid w:val="004C4F14"/>
    <w:rsid w:val="004D0004"/>
    <w:rsid w:val="004D16AB"/>
    <w:rsid w:val="004D23C4"/>
    <w:rsid w:val="004D5480"/>
    <w:rsid w:val="004D5D4B"/>
    <w:rsid w:val="004D5F7D"/>
    <w:rsid w:val="004E0B2A"/>
    <w:rsid w:val="004E169B"/>
    <w:rsid w:val="004E1D49"/>
    <w:rsid w:val="004E20B3"/>
    <w:rsid w:val="004E2AB4"/>
    <w:rsid w:val="004E4113"/>
    <w:rsid w:val="004E527B"/>
    <w:rsid w:val="004F1141"/>
    <w:rsid w:val="004F15AF"/>
    <w:rsid w:val="004F21B0"/>
    <w:rsid w:val="004F32EC"/>
    <w:rsid w:val="004F4E72"/>
    <w:rsid w:val="004F527D"/>
    <w:rsid w:val="004F7173"/>
    <w:rsid w:val="005040CB"/>
    <w:rsid w:val="005049B6"/>
    <w:rsid w:val="00505011"/>
    <w:rsid w:val="00506452"/>
    <w:rsid w:val="00506F7F"/>
    <w:rsid w:val="00507702"/>
    <w:rsid w:val="00510EA9"/>
    <w:rsid w:val="005130CB"/>
    <w:rsid w:val="00513F1C"/>
    <w:rsid w:val="00514970"/>
    <w:rsid w:val="00516215"/>
    <w:rsid w:val="00517795"/>
    <w:rsid w:val="00521645"/>
    <w:rsid w:val="00521EDC"/>
    <w:rsid w:val="0052308F"/>
    <w:rsid w:val="0052376B"/>
    <w:rsid w:val="00523B56"/>
    <w:rsid w:val="00524C12"/>
    <w:rsid w:val="00526E44"/>
    <w:rsid w:val="0052738A"/>
    <w:rsid w:val="00527D0F"/>
    <w:rsid w:val="00531795"/>
    <w:rsid w:val="00532438"/>
    <w:rsid w:val="00533C9A"/>
    <w:rsid w:val="005347E8"/>
    <w:rsid w:val="00534A71"/>
    <w:rsid w:val="00537791"/>
    <w:rsid w:val="00542956"/>
    <w:rsid w:val="00542F50"/>
    <w:rsid w:val="005433AC"/>
    <w:rsid w:val="00544FB1"/>
    <w:rsid w:val="0054531D"/>
    <w:rsid w:val="00545A35"/>
    <w:rsid w:val="0055005E"/>
    <w:rsid w:val="00550377"/>
    <w:rsid w:val="005509B6"/>
    <w:rsid w:val="005523EF"/>
    <w:rsid w:val="005532AF"/>
    <w:rsid w:val="00555689"/>
    <w:rsid w:val="00555E75"/>
    <w:rsid w:val="005576FF"/>
    <w:rsid w:val="00560171"/>
    <w:rsid w:val="005627CB"/>
    <w:rsid w:val="00564A68"/>
    <w:rsid w:val="0056673B"/>
    <w:rsid w:val="005678CA"/>
    <w:rsid w:val="00567C24"/>
    <w:rsid w:val="005706CF"/>
    <w:rsid w:val="00572833"/>
    <w:rsid w:val="00572A3B"/>
    <w:rsid w:val="00573AF2"/>
    <w:rsid w:val="00574C43"/>
    <w:rsid w:val="005767FC"/>
    <w:rsid w:val="00577CCC"/>
    <w:rsid w:val="00577CE0"/>
    <w:rsid w:val="0058020D"/>
    <w:rsid w:val="00580CF1"/>
    <w:rsid w:val="005819E1"/>
    <w:rsid w:val="0058347A"/>
    <w:rsid w:val="005848EB"/>
    <w:rsid w:val="00585F1F"/>
    <w:rsid w:val="005864DD"/>
    <w:rsid w:val="0058676C"/>
    <w:rsid w:val="00586822"/>
    <w:rsid w:val="005868BD"/>
    <w:rsid w:val="00586EB3"/>
    <w:rsid w:val="00591AF6"/>
    <w:rsid w:val="00593686"/>
    <w:rsid w:val="005943E7"/>
    <w:rsid w:val="00594475"/>
    <w:rsid w:val="00595285"/>
    <w:rsid w:val="005A293A"/>
    <w:rsid w:val="005A2ED3"/>
    <w:rsid w:val="005A3681"/>
    <w:rsid w:val="005A4490"/>
    <w:rsid w:val="005A46C3"/>
    <w:rsid w:val="005A6F42"/>
    <w:rsid w:val="005A7B02"/>
    <w:rsid w:val="005B0DAC"/>
    <w:rsid w:val="005B1A42"/>
    <w:rsid w:val="005B1F76"/>
    <w:rsid w:val="005B3F15"/>
    <w:rsid w:val="005B3F1F"/>
    <w:rsid w:val="005B4881"/>
    <w:rsid w:val="005B5A44"/>
    <w:rsid w:val="005B7749"/>
    <w:rsid w:val="005B7DA9"/>
    <w:rsid w:val="005C1F16"/>
    <w:rsid w:val="005C45E1"/>
    <w:rsid w:val="005C7C63"/>
    <w:rsid w:val="005D1343"/>
    <w:rsid w:val="005D3264"/>
    <w:rsid w:val="005D3C0F"/>
    <w:rsid w:val="005D4FDA"/>
    <w:rsid w:val="005D6DC8"/>
    <w:rsid w:val="005D7F3A"/>
    <w:rsid w:val="005E0ADB"/>
    <w:rsid w:val="005E253B"/>
    <w:rsid w:val="005E3A13"/>
    <w:rsid w:val="005E3D92"/>
    <w:rsid w:val="005E5C06"/>
    <w:rsid w:val="005E5FE9"/>
    <w:rsid w:val="005F08EF"/>
    <w:rsid w:val="005F12CE"/>
    <w:rsid w:val="005F1421"/>
    <w:rsid w:val="005F1B6F"/>
    <w:rsid w:val="005F2396"/>
    <w:rsid w:val="005F2550"/>
    <w:rsid w:val="005F25D9"/>
    <w:rsid w:val="005F40FF"/>
    <w:rsid w:val="005F44D4"/>
    <w:rsid w:val="005F47FA"/>
    <w:rsid w:val="005F4A6F"/>
    <w:rsid w:val="005F5D33"/>
    <w:rsid w:val="005F5D44"/>
    <w:rsid w:val="00600385"/>
    <w:rsid w:val="00600B46"/>
    <w:rsid w:val="006018AD"/>
    <w:rsid w:val="00604FA3"/>
    <w:rsid w:val="00606620"/>
    <w:rsid w:val="00610E64"/>
    <w:rsid w:val="00611F43"/>
    <w:rsid w:val="0061295D"/>
    <w:rsid w:val="00612CEF"/>
    <w:rsid w:val="00613529"/>
    <w:rsid w:val="006152AD"/>
    <w:rsid w:val="00615EC3"/>
    <w:rsid w:val="00617DDB"/>
    <w:rsid w:val="00620BEF"/>
    <w:rsid w:val="00624613"/>
    <w:rsid w:val="00624AC6"/>
    <w:rsid w:val="00625634"/>
    <w:rsid w:val="006314C2"/>
    <w:rsid w:val="00632C6C"/>
    <w:rsid w:val="006341AF"/>
    <w:rsid w:val="00634496"/>
    <w:rsid w:val="006358EE"/>
    <w:rsid w:val="00640D28"/>
    <w:rsid w:val="00643E68"/>
    <w:rsid w:val="00644EF5"/>
    <w:rsid w:val="006479B6"/>
    <w:rsid w:val="00650110"/>
    <w:rsid w:val="00650161"/>
    <w:rsid w:val="0065048F"/>
    <w:rsid w:val="006516E0"/>
    <w:rsid w:val="0065247B"/>
    <w:rsid w:val="006529B3"/>
    <w:rsid w:val="00653B1A"/>
    <w:rsid w:val="00653F89"/>
    <w:rsid w:val="006542BD"/>
    <w:rsid w:val="006542FC"/>
    <w:rsid w:val="006564F5"/>
    <w:rsid w:val="006569D3"/>
    <w:rsid w:val="0065709C"/>
    <w:rsid w:val="00657194"/>
    <w:rsid w:val="00657F05"/>
    <w:rsid w:val="006607F2"/>
    <w:rsid w:val="00660CE8"/>
    <w:rsid w:val="00660DD3"/>
    <w:rsid w:val="006610DD"/>
    <w:rsid w:val="00661D7D"/>
    <w:rsid w:val="00663645"/>
    <w:rsid w:val="006640BD"/>
    <w:rsid w:val="006643F4"/>
    <w:rsid w:val="0066523E"/>
    <w:rsid w:val="0066529F"/>
    <w:rsid w:val="00666FC7"/>
    <w:rsid w:val="00667434"/>
    <w:rsid w:val="00670CA9"/>
    <w:rsid w:val="006717BB"/>
    <w:rsid w:val="00673926"/>
    <w:rsid w:val="006739E6"/>
    <w:rsid w:val="00675688"/>
    <w:rsid w:val="00676B14"/>
    <w:rsid w:val="00677DC5"/>
    <w:rsid w:val="00680D84"/>
    <w:rsid w:val="0068281D"/>
    <w:rsid w:val="00682905"/>
    <w:rsid w:val="00683FDA"/>
    <w:rsid w:val="00687189"/>
    <w:rsid w:val="00687827"/>
    <w:rsid w:val="00687B79"/>
    <w:rsid w:val="0069000D"/>
    <w:rsid w:val="00691C1C"/>
    <w:rsid w:val="00692988"/>
    <w:rsid w:val="0069455B"/>
    <w:rsid w:val="0069561B"/>
    <w:rsid w:val="00697BC2"/>
    <w:rsid w:val="006A1484"/>
    <w:rsid w:val="006A2014"/>
    <w:rsid w:val="006A2098"/>
    <w:rsid w:val="006A3D2E"/>
    <w:rsid w:val="006A4468"/>
    <w:rsid w:val="006A5BFD"/>
    <w:rsid w:val="006A6451"/>
    <w:rsid w:val="006B18A2"/>
    <w:rsid w:val="006B1CC8"/>
    <w:rsid w:val="006B2AD9"/>
    <w:rsid w:val="006B2F6F"/>
    <w:rsid w:val="006B33C2"/>
    <w:rsid w:val="006B35E3"/>
    <w:rsid w:val="006B5EE8"/>
    <w:rsid w:val="006B741F"/>
    <w:rsid w:val="006B7D4A"/>
    <w:rsid w:val="006C02EC"/>
    <w:rsid w:val="006C3048"/>
    <w:rsid w:val="006C3C0E"/>
    <w:rsid w:val="006C4C4F"/>
    <w:rsid w:val="006C5067"/>
    <w:rsid w:val="006C5352"/>
    <w:rsid w:val="006C5D49"/>
    <w:rsid w:val="006C71EF"/>
    <w:rsid w:val="006C7FEB"/>
    <w:rsid w:val="006D2FA7"/>
    <w:rsid w:val="006D3845"/>
    <w:rsid w:val="006D5377"/>
    <w:rsid w:val="006D7467"/>
    <w:rsid w:val="006D760B"/>
    <w:rsid w:val="006D7D9B"/>
    <w:rsid w:val="006E07EB"/>
    <w:rsid w:val="006E1C80"/>
    <w:rsid w:val="006E25BB"/>
    <w:rsid w:val="006E327B"/>
    <w:rsid w:val="006E3D33"/>
    <w:rsid w:val="006E5270"/>
    <w:rsid w:val="006F1519"/>
    <w:rsid w:val="006F1B78"/>
    <w:rsid w:val="006F4C33"/>
    <w:rsid w:val="006F6D6C"/>
    <w:rsid w:val="00700284"/>
    <w:rsid w:val="00700649"/>
    <w:rsid w:val="007006A3"/>
    <w:rsid w:val="00702167"/>
    <w:rsid w:val="0070310E"/>
    <w:rsid w:val="007062B7"/>
    <w:rsid w:val="00706DB4"/>
    <w:rsid w:val="00706E55"/>
    <w:rsid w:val="007118F5"/>
    <w:rsid w:val="00712A71"/>
    <w:rsid w:val="00712D45"/>
    <w:rsid w:val="0071305E"/>
    <w:rsid w:val="00713EEF"/>
    <w:rsid w:val="00714E0D"/>
    <w:rsid w:val="00715010"/>
    <w:rsid w:val="00716702"/>
    <w:rsid w:val="007169CD"/>
    <w:rsid w:val="0071786C"/>
    <w:rsid w:val="007217D1"/>
    <w:rsid w:val="007225CA"/>
    <w:rsid w:val="00723BD1"/>
    <w:rsid w:val="0072731F"/>
    <w:rsid w:val="0073085E"/>
    <w:rsid w:val="00733653"/>
    <w:rsid w:val="00733E49"/>
    <w:rsid w:val="007341B2"/>
    <w:rsid w:val="00734C0F"/>
    <w:rsid w:val="00735E5E"/>
    <w:rsid w:val="00737337"/>
    <w:rsid w:val="00737A39"/>
    <w:rsid w:val="0074163D"/>
    <w:rsid w:val="00741FA9"/>
    <w:rsid w:val="007441B0"/>
    <w:rsid w:val="007443C3"/>
    <w:rsid w:val="00746273"/>
    <w:rsid w:val="00746AF5"/>
    <w:rsid w:val="00752D6A"/>
    <w:rsid w:val="007544E4"/>
    <w:rsid w:val="007550AE"/>
    <w:rsid w:val="007550B0"/>
    <w:rsid w:val="00755BDE"/>
    <w:rsid w:val="00756457"/>
    <w:rsid w:val="007569E4"/>
    <w:rsid w:val="007625B6"/>
    <w:rsid w:val="00764EAA"/>
    <w:rsid w:val="00765863"/>
    <w:rsid w:val="00767E6A"/>
    <w:rsid w:val="007702FD"/>
    <w:rsid w:val="0077048B"/>
    <w:rsid w:val="00774AAC"/>
    <w:rsid w:val="00777C16"/>
    <w:rsid w:val="007800F7"/>
    <w:rsid w:val="00781514"/>
    <w:rsid w:val="00781B4F"/>
    <w:rsid w:val="00782E81"/>
    <w:rsid w:val="0078517E"/>
    <w:rsid w:val="00785C80"/>
    <w:rsid w:val="00785D91"/>
    <w:rsid w:val="00786396"/>
    <w:rsid w:val="007875FF"/>
    <w:rsid w:val="00792B43"/>
    <w:rsid w:val="007935A8"/>
    <w:rsid w:val="00793E5C"/>
    <w:rsid w:val="00794F95"/>
    <w:rsid w:val="007956A8"/>
    <w:rsid w:val="00797698"/>
    <w:rsid w:val="007A5ABA"/>
    <w:rsid w:val="007A5DF1"/>
    <w:rsid w:val="007A6373"/>
    <w:rsid w:val="007B1ABC"/>
    <w:rsid w:val="007B1D09"/>
    <w:rsid w:val="007B58C5"/>
    <w:rsid w:val="007B62FD"/>
    <w:rsid w:val="007B7FB1"/>
    <w:rsid w:val="007C016D"/>
    <w:rsid w:val="007C1481"/>
    <w:rsid w:val="007C23F5"/>
    <w:rsid w:val="007C4679"/>
    <w:rsid w:val="007C4BF0"/>
    <w:rsid w:val="007C53EA"/>
    <w:rsid w:val="007C703E"/>
    <w:rsid w:val="007D120C"/>
    <w:rsid w:val="007D1702"/>
    <w:rsid w:val="007D4457"/>
    <w:rsid w:val="007D49CD"/>
    <w:rsid w:val="007D662A"/>
    <w:rsid w:val="007D7094"/>
    <w:rsid w:val="007D7276"/>
    <w:rsid w:val="007D74CB"/>
    <w:rsid w:val="007E06FB"/>
    <w:rsid w:val="007E14B5"/>
    <w:rsid w:val="007E2364"/>
    <w:rsid w:val="007E532D"/>
    <w:rsid w:val="007E581C"/>
    <w:rsid w:val="007E6857"/>
    <w:rsid w:val="007E6BA2"/>
    <w:rsid w:val="007E703E"/>
    <w:rsid w:val="007E750F"/>
    <w:rsid w:val="007E77C4"/>
    <w:rsid w:val="007F01E0"/>
    <w:rsid w:val="007F1CCF"/>
    <w:rsid w:val="007F23B8"/>
    <w:rsid w:val="007F45D5"/>
    <w:rsid w:val="007F59E6"/>
    <w:rsid w:val="007F6173"/>
    <w:rsid w:val="008009BB"/>
    <w:rsid w:val="008031A7"/>
    <w:rsid w:val="00804555"/>
    <w:rsid w:val="008045AA"/>
    <w:rsid w:val="00804909"/>
    <w:rsid w:val="00805291"/>
    <w:rsid w:val="00806FF9"/>
    <w:rsid w:val="00807024"/>
    <w:rsid w:val="0081008C"/>
    <w:rsid w:val="008109EA"/>
    <w:rsid w:val="0081249F"/>
    <w:rsid w:val="0081417A"/>
    <w:rsid w:val="008159E4"/>
    <w:rsid w:val="008165FC"/>
    <w:rsid w:val="00820271"/>
    <w:rsid w:val="00820A81"/>
    <w:rsid w:val="00820D86"/>
    <w:rsid w:val="00821555"/>
    <w:rsid w:val="00822B6B"/>
    <w:rsid w:val="00822EAA"/>
    <w:rsid w:val="008244CF"/>
    <w:rsid w:val="008257EB"/>
    <w:rsid w:val="008276F8"/>
    <w:rsid w:val="0082799B"/>
    <w:rsid w:val="00827CF3"/>
    <w:rsid w:val="00830A00"/>
    <w:rsid w:val="00832761"/>
    <w:rsid w:val="00835E8D"/>
    <w:rsid w:val="00836747"/>
    <w:rsid w:val="00837C9E"/>
    <w:rsid w:val="0084390C"/>
    <w:rsid w:val="00843B19"/>
    <w:rsid w:val="008455D9"/>
    <w:rsid w:val="008465A7"/>
    <w:rsid w:val="0084690C"/>
    <w:rsid w:val="008509C5"/>
    <w:rsid w:val="008522E1"/>
    <w:rsid w:val="008525EA"/>
    <w:rsid w:val="00852760"/>
    <w:rsid w:val="00853DF8"/>
    <w:rsid w:val="008557BA"/>
    <w:rsid w:val="008559DA"/>
    <w:rsid w:val="0085684A"/>
    <w:rsid w:val="0086118E"/>
    <w:rsid w:val="00862C50"/>
    <w:rsid w:val="00862D5B"/>
    <w:rsid w:val="00862E66"/>
    <w:rsid w:val="00864D8D"/>
    <w:rsid w:val="00866985"/>
    <w:rsid w:val="008670D1"/>
    <w:rsid w:val="00867D86"/>
    <w:rsid w:val="00870BFC"/>
    <w:rsid w:val="00872717"/>
    <w:rsid w:val="008729DE"/>
    <w:rsid w:val="00873736"/>
    <w:rsid w:val="008737A8"/>
    <w:rsid w:val="008745B7"/>
    <w:rsid w:val="00875521"/>
    <w:rsid w:val="008768EA"/>
    <w:rsid w:val="00877064"/>
    <w:rsid w:val="00882098"/>
    <w:rsid w:val="00884B7C"/>
    <w:rsid w:val="00890E74"/>
    <w:rsid w:val="008911FA"/>
    <w:rsid w:val="00893CEE"/>
    <w:rsid w:val="008944F5"/>
    <w:rsid w:val="00895404"/>
    <w:rsid w:val="008963B3"/>
    <w:rsid w:val="00897BFA"/>
    <w:rsid w:val="008A09B8"/>
    <w:rsid w:val="008A0F85"/>
    <w:rsid w:val="008A1F75"/>
    <w:rsid w:val="008A28D3"/>
    <w:rsid w:val="008A347A"/>
    <w:rsid w:val="008A6F24"/>
    <w:rsid w:val="008A77C1"/>
    <w:rsid w:val="008B0B88"/>
    <w:rsid w:val="008B23E6"/>
    <w:rsid w:val="008B2EE7"/>
    <w:rsid w:val="008B379B"/>
    <w:rsid w:val="008B6AEB"/>
    <w:rsid w:val="008C06E0"/>
    <w:rsid w:val="008C1912"/>
    <w:rsid w:val="008C204C"/>
    <w:rsid w:val="008C2108"/>
    <w:rsid w:val="008C353C"/>
    <w:rsid w:val="008C74D2"/>
    <w:rsid w:val="008D046A"/>
    <w:rsid w:val="008D148C"/>
    <w:rsid w:val="008D383B"/>
    <w:rsid w:val="008D4C4C"/>
    <w:rsid w:val="008D5608"/>
    <w:rsid w:val="008D5950"/>
    <w:rsid w:val="008D5E3F"/>
    <w:rsid w:val="008E065C"/>
    <w:rsid w:val="008E55D2"/>
    <w:rsid w:val="008E6F4E"/>
    <w:rsid w:val="008E77D9"/>
    <w:rsid w:val="008F0886"/>
    <w:rsid w:val="008F1869"/>
    <w:rsid w:val="008F21AD"/>
    <w:rsid w:val="008F2CD5"/>
    <w:rsid w:val="008F3013"/>
    <w:rsid w:val="008F346A"/>
    <w:rsid w:val="008F34FE"/>
    <w:rsid w:val="008F37DD"/>
    <w:rsid w:val="008F572D"/>
    <w:rsid w:val="008F5A2F"/>
    <w:rsid w:val="008F5B24"/>
    <w:rsid w:val="008F6DA3"/>
    <w:rsid w:val="008F7C1C"/>
    <w:rsid w:val="009005C4"/>
    <w:rsid w:val="00900920"/>
    <w:rsid w:val="00901DF6"/>
    <w:rsid w:val="009048BF"/>
    <w:rsid w:val="00905A9B"/>
    <w:rsid w:val="00905DCF"/>
    <w:rsid w:val="00906BDD"/>
    <w:rsid w:val="0090703E"/>
    <w:rsid w:val="00907460"/>
    <w:rsid w:val="009103C7"/>
    <w:rsid w:val="009115F5"/>
    <w:rsid w:val="00913020"/>
    <w:rsid w:val="00914E09"/>
    <w:rsid w:val="00915D1B"/>
    <w:rsid w:val="00915E5A"/>
    <w:rsid w:val="00916B68"/>
    <w:rsid w:val="00917DF8"/>
    <w:rsid w:val="00921F37"/>
    <w:rsid w:val="00922816"/>
    <w:rsid w:val="00922C37"/>
    <w:rsid w:val="00922C91"/>
    <w:rsid w:val="0092499F"/>
    <w:rsid w:val="009304A3"/>
    <w:rsid w:val="009313EA"/>
    <w:rsid w:val="009317A6"/>
    <w:rsid w:val="00933EFB"/>
    <w:rsid w:val="009360F6"/>
    <w:rsid w:val="009374D1"/>
    <w:rsid w:val="00941BF7"/>
    <w:rsid w:val="00942312"/>
    <w:rsid w:val="00942744"/>
    <w:rsid w:val="00943EED"/>
    <w:rsid w:val="00944ADF"/>
    <w:rsid w:val="00946625"/>
    <w:rsid w:val="00951364"/>
    <w:rsid w:val="00951718"/>
    <w:rsid w:val="009521DC"/>
    <w:rsid w:val="00952224"/>
    <w:rsid w:val="00952515"/>
    <w:rsid w:val="00953667"/>
    <w:rsid w:val="00953A03"/>
    <w:rsid w:val="0095482D"/>
    <w:rsid w:val="00955296"/>
    <w:rsid w:val="00956757"/>
    <w:rsid w:val="0096039F"/>
    <w:rsid w:val="00960656"/>
    <w:rsid w:val="00960ECB"/>
    <w:rsid w:val="0096101B"/>
    <w:rsid w:val="009617D4"/>
    <w:rsid w:val="0096180D"/>
    <w:rsid w:val="0096286F"/>
    <w:rsid w:val="0096552E"/>
    <w:rsid w:val="0096607E"/>
    <w:rsid w:val="0096783A"/>
    <w:rsid w:val="00970759"/>
    <w:rsid w:val="00971E63"/>
    <w:rsid w:val="0097388E"/>
    <w:rsid w:val="00975F71"/>
    <w:rsid w:val="009766D5"/>
    <w:rsid w:val="00976AFD"/>
    <w:rsid w:val="0098108B"/>
    <w:rsid w:val="0098149C"/>
    <w:rsid w:val="00983389"/>
    <w:rsid w:val="00983914"/>
    <w:rsid w:val="009841DE"/>
    <w:rsid w:val="00985C7A"/>
    <w:rsid w:val="0098669C"/>
    <w:rsid w:val="009872F1"/>
    <w:rsid w:val="00987AAA"/>
    <w:rsid w:val="0099051A"/>
    <w:rsid w:val="009906D6"/>
    <w:rsid w:val="00990B7A"/>
    <w:rsid w:val="00990E45"/>
    <w:rsid w:val="00990EF3"/>
    <w:rsid w:val="00993E78"/>
    <w:rsid w:val="00994628"/>
    <w:rsid w:val="009953CC"/>
    <w:rsid w:val="009955C0"/>
    <w:rsid w:val="009964E1"/>
    <w:rsid w:val="00996B47"/>
    <w:rsid w:val="00996F76"/>
    <w:rsid w:val="009971A7"/>
    <w:rsid w:val="00997239"/>
    <w:rsid w:val="009A0F64"/>
    <w:rsid w:val="009A1B26"/>
    <w:rsid w:val="009A399F"/>
    <w:rsid w:val="009A567D"/>
    <w:rsid w:val="009A69E0"/>
    <w:rsid w:val="009B0A55"/>
    <w:rsid w:val="009B0A8F"/>
    <w:rsid w:val="009B0F53"/>
    <w:rsid w:val="009B3639"/>
    <w:rsid w:val="009B367C"/>
    <w:rsid w:val="009B36DD"/>
    <w:rsid w:val="009B409D"/>
    <w:rsid w:val="009B4258"/>
    <w:rsid w:val="009B43C5"/>
    <w:rsid w:val="009B6989"/>
    <w:rsid w:val="009B6A2E"/>
    <w:rsid w:val="009C05D7"/>
    <w:rsid w:val="009C0E84"/>
    <w:rsid w:val="009C1473"/>
    <w:rsid w:val="009C322C"/>
    <w:rsid w:val="009C434B"/>
    <w:rsid w:val="009C56D2"/>
    <w:rsid w:val="009C6AEA"/>
    <w:rsid w:val="009C6D33"/>
    <w:rsid w:val="009C7F87"/>
    <w:rsid w:val="009D0B5E"/>
    <w:rsid w:val="009D0BE9"/>
    <w:rsid w:val="009D0ED9"/>
    <w:rsid w:val="009D156E"/>
    <w:rsid w:val="009D45A2"/>
    <w:rsid w:val="009D56B1"/>
    <w:rsid w:val="009E01B5"/>
    <w:rsid w:val="009E2684"/>
    <w:rsid w:val="009E4AB8"/>
    <w:rsid w:val="009E574C"/>
    <w:rsid w:val="00A02450"/>
    <w:rsid w:val="00A0329F"/>
    <w:rsid w:val="00A055C3"/>
    <w:rsid w:val="00A11EC5"/>
    <w:rsid w:val="00A168EF"/>
    <w:rsid w:val="00A205AB"/>
    <w:rsid w:val="00A21BAF"/>
    <w:rsid w:val="00A22094"/>
    <w:rsid w:val="00A227B6"/>
    <w:rsid w:val="00A23306"/>
    <w:rsid w:val="00A2527D"/>
    <w:rsid w:val="00A2626F"/>
    <w:rsid w:val="00A26290"/>
    <w:rsid w:val="00A26D1A"/>
    <w:rsid w:val="00A273CD"/>
    <w:rsid w:val="00A309C6"/>
    <w:rsid w:val="00A31FC7"/>
    <w:rsid w:val="00A33E58"/>
    <w:rsid w:val="00A35595"/>
    <w:rsid w:val="00A35B3A"/>
    <w:rsid w:val="00A407FC"/>
    <w:rsid w:val="00A44959"/>
    <w:rsid w:val="00A44A83"/>
    <w:rsid w:val="00A453A7"/>
    <w:rsid w:val="00A4731A"/>
    <w:rsid w:val="00A526DC"/>
    <w:rsid w:val="00A5273A"/>
    <w:rsid w:val="00A53DAC"/>
    <w:rsid w:val="00A53FAC"/>
    <w:rsid w:val="00A54930"/>
    <w:rsid w:val="00A56993"/>
    <w:rsid w:val="00A6152A"/>
    <w:rsid w:val="00A6193C"/>
    <w:rsid w:val="00A619DE"/>
    <w:rsid w:val="00A639B4"/>
    <w:rsid w:val="00A66BF0"/>
    <w:rsid w:val="00A72ADD"/>
    <w:rsid w:val="00A72C5E"/>
    <w:rsid w:val="00A75990"/>
    <w:rsid w:val="00A761E9"/>
    <w:rsid w:val="00A77467"/>
    <w:rsid w:val="00A80802"/>
    <w:rsid w:val="00A80ADD"/>
    <w:rsid w:val="00A8393E"/>
    <w:rsid w:val="00A84042"/>
    <w:rsid w:val="00A8488E"/>
    <w:rsid w:val="00A85142"/>
    <w:rsid w:val="00A85E3F"/>
    <w:rsid w:val="00A85F1A"/>
    <w:rsid w:val="00A86436"/>
    <w:rsid w:val="00A877BA"/>
    <w:rsid w:val="00A91020"/>
    <w:rsid w:val="00A91C18"/>
    <w:rsid w:val="00A932B2"/>
    <w:rsid w:val="00A94040"/>
    <w:rsid w:val="00A948C7"/>
    <w:rsid w:val="00A96EF8"/>
    <w:rsid w:val="00AA3C15"/>
    <w:rsid w:val="00AA45DA"/>
    <w:rsid w:val="00AA7CF8"/>
    <w:rsid w:val="00AB0E0A"/>
    <w:rsid w:val="00AB239B"/>
    <w:rsid w:val="00AB376A"/>
    <w:rsid w:val="00AB3B85"/>
    <w:rsid w:val="00AB7916"/>
    <w:rsid w:val="00AC1090"/>
    <w:rsid w:val="00AC2522"/>
    <w:rsid w:val="00AC2585"/>
    <w:rsid w:val="00AC2C67"/>
    <w:rsid w:val="00AC68B8"/>
    <w:rsid w:val="00AC698A"/>
    <w:rsid w:val="00AC6CB3"/>
    <w:rsid w:val="00AC6E20"/>
    <w:rsid w:val="00AD02ED"/>
    <w:rsid w:val="00AD03C9"/>
    <w:rsid w:val="00AD0C1E"/>
    <w:rsid w:val="00AD20D0"/>
    <w:rsid w:val="00AD3692"/>
    <w:rsid w:val="00AD3866"/>
    <w:rsid w:val="00AD484D"/>
    <w:rsid w:val="00AD542B"/>
    <w:rsid w:val="00AD5671"/>
    <w:rsid w:val="00AD5F5A"/>
    <w:rsid w:val="00AD6D4C"/>
    <w:rsid w:val="00AE0500"/>
    <w:rsid w:val="00AE0A1F"/>
    <w:rsid w:val="00AE17DC"/>
    <w:rsid w:val="00AE399D"/>
    <w:rsid w:val="00AE5ADD"/>
    <w:rsid w:val="00AE64EB"/>
    <w:rsid w:val="00AE66D8"/>
    <w:rsid w:val="00AE6BCD"/>
    <w:rsid w:val="00AE77D5"/>
    <w:rsid w:val="00AF284A"/>
    <w:rsid w:val="00AF398D"/>
    <w:rsid w:val="00AF5853"/>
    <w:rsid w:val="00AF5B05"/>
    <w:rsid w:val="00AF61E0"/>
    <w:rsid w:val="00AF7417"/>
    <w:rsid w:val="00B02344"/>
    <w:rsid w:val="00B03349"/>
    <w:rsid w:val="00B03684"/>
    <w:rsid w:val="00B04640"/>
    <w:rsid w:val="00B07526"/>
    <w:rsid w:val="00B078AA"/>
    <w:rsid w:val="00B10649"/>
    <w:rsid w:val="00B13096"/>
    <w:rsid w:val="00B13098"/>
    <w:rsid w:val="00B1355C"/>
    <w:rsid w:val="00B13919"/>
    <w:rsid w:val="00B155CB"/>
    <w:rsid w:val="00B20BCE"/>
    <w:rsid w:val="00B22BD9"/>
    <w:rsid w:val="00B23322"/>
    <w:rsid w:val="00B237C2"/>
    <w:rsid w:val="00B2409B"/>
    <w:rsid w:val="00B24593"/>
    <w:rsid w:val="00B2501A"/>
    <w:rsid w:val="00B25712"/>
    <w:rsid w:val="00B26075"/>
    <w:rsid w:val="00B260F2"/>
    <w:rsid w:val="00B26EE5"/>
    <w:rsid w:val="00B32153"/>
    <w:rsid w:val="00B35304"/>
    <w:rsid w:val="00B35D48"/>
    <w:rsid w:val="00B412A3"/>
    <w:rsid w:val="00B4150D"/>
    <w:rsid w:val="00B423BF"/>
    <w:rsid w:val="00B4510F"/>
    <w:rsid w:val="00B47051"/>
    <w:rsid w:val="00B47100"/>
    <w:rsid w:val="00B47D8E"/>
    <w:rsid w:val="00B502A6"/>
    <w:rsid w:val="00B50C60"/>
    <w:rsid w:val="00B531EF"/>
    <w:rsid w:val="00B53868"/>
    <w:rsid w:val="00B54CE7"/>
    <w:rsid w:val="00B54DB6"/>
    <w:rsid w:val="00B550AC"/>
    <w:rsid w:val="00B558D1"/>
    <w:rsid w:val="00B5593D"/>
    <w:rsid w:val="00B55FFF"/>
    <w:rsid w:val="00B60127"/>
    <w:rsid w:val="00B63B17"/>
    <w:rsid w:val="00B66124"/>
    <w:rsid w:val="00B6707F"/>
    <w:rsid w:val="00B73112"/>
    <w:rsid w:val="00B759A8"/>
    <w:rsid w:val="00B766EB"/>
    <w:rsid w:val="00B76F99"/>
    <w:rsid w:val="00B801D9"/>
    <w:rsid w:val="00B83CDF"/>
    <w:rsid w:val="00B84484"/>
    <w:rsid w:val="00B8652C"/>
    <w:rsid w:val="00B90D72"/>
    <w:rsid w:val="00B9172E"/>
    <w:rsid w:val="00B9273A"/>
    <w:rsid w:val="00B9275B"/>
    <w:rsid w:val="00B928A4"/>
    <w:rsid w:val="00B93E7B"/>
    <w:rsid w:val="00B94129"/>
    <w:rsid w:val="00B943CC"/>
    <w:rsid w:val="00B95931"/>
    <w:rsid w:val="00B971B9"/>
    <w:rsid w:val="00BA0F47"/>
    <w:rsid w:val="00BA1516"/>
    <w:rsid w:val="00BA6FF0"/>
    <w:rsid w:val="00BA707D"/>
    <w:rsid w:val="00BA70E2"/>
    <w:rsid w:val="00BB11ED"/>
    <w:rsid w:val="00BB497E"/>
    <w:rsid w:val="00BB5632"/>
    <w:rsid w:val="00BB597F"/>
    <w:rsid w:val="00BB7A3F"/>
    <w:rsid w:val="00BC0504"/>
    <w:rsid w:val="00BC1214"/>
    <w:rsid w:val="00BC1A6A"/>
    <w:rsid w:val="00BC2618"/>
    <w:rsid w:val="00BC2861"/>
    <w:rsid w:val="00BC2C5E"/>
    <w:rsid w:val="00BC2E0D"/>
    <w:rsid w:val="00BC3A66"/>
    <w:rsid w:val="00BC43A5"/>
    <w:rsid w:val="00BD1ABD"/>
    <w:rsid w:val="00BD311B"/>
    <w:rsid w:val="00BD5F3B"/>
    <w:rsid w:val="00BD680B"/>
    <w:rsid w:val="00BD7489"/>
    <w:rsid w:val="00BE0C18"/>
    <w:rsid w:val="00BE171D"/>
    <w:rsid w:val="00BE2DE2"/>
    <w:rsid w:val="00BE48A3"/>
    <w:rsid w:val="00BE48CF"/>
    <w:rsid w:val="00BE4B29"/>
    <w:rsid w:val="00BE5C0B"/>
    <w:rsid w:val="00BE6046"/>
    <w:rsid w:val="00BE77A0"/>
    <w:rsid w:val="00BF25F6"/>
    <w:rsid w:val="00BF4A86"/>
    <w:rsid w:val="00BF5434"/>
    <w:rsid w:val="00BF5A8C"/>
    <w:rsid w:val="00C00EF4"/>
    <w:rsid w:val="00C0186D"/>
    <w:rsid w:val="00C01CA8"/>
    <w:rsid w:val="00C020E2"/>
    <w:rsid w:val="00C0434E"/>
    <w:rsid w:val="00C046BE"/>
    <w:rsid w:val="00C06DA3"/>
    <w:rsid w:val="00C102CE"/>
    <w:rsid w:val="00C11038"/>
    <w:rsid w:val="00C11C25"/>
    <w:rsid w:val="00C12BDC"/>
    <w:rsid w:val="00C12E57"/>
    <w:rsid w:val="00C139AC"/>
    <w:rsid w:val="00C14828"/>
    <w:rsid w:val="00C148B4"/>
    <w:rsid w:val="00C164BE"/>
    <w:rsid w:val="00C16662"/>
    <w:rsid w:val="00C17CFD"/>
    <w:rsid w:val="00C2002D"/>
    <w:rsid w:val="00C2107A"/>
    <w:rsid w:val="00C2182C"/>
    <w:rsid w:val="00C21BD9"/>
    <w:rsid w:val="00C22117"/>
    <w:rsid w:val="00C2271D"/>
    <w:rsid w:val="00C23B64"/>
    <w:rsid w:val="00C31C32"/>
    <w:rsid w:val="00C370AE"/>
    <w:rsid w:val="00C37C95"/>
    <w:rsid w:val="00C37E3B"/>
    <w:rsid w:val="00C40364"/>
    <w:rsid w:val="00C40880"/>
    <w:rsid w:val="00C41377"/>
    <w:rsid w:val="00C424E8"/>
    <w:rsid w:val="00C43B89"/>
    <w:rsid w:val="00C44931"/>
    <w:rsid w:val="00C45C43"/>
    <w:rsid w:val="00C45EDC"/>
    <w:rsid w:val="00C47D03"/>
    <w:rsid w:val="00C506C0"/>
    <w:rsid w:val="00C5181E"/>
    <w:rsid w:val="00C51C04"/>
    <w:rsid w:val="00C51DAD"/>
    <w:rsid w:val="00C51F8A"/>
    <w:rsid w:val="00C554A0"/>
    <w:rsid w:val="00C5616E"/>
    <w:rsid w:val="00C57B60"/>
    <w:rsid w:val="00C62095"/>
    <w:rsid w:val="00C625E7"/>
    <w:rsid w:val="00C62FC9"/>
    <w:rsid w:val="00C65725"/>
    <w:rsid w:val="00C67B11"/>
    <w:rsid w:val="00C714A1"/>
    <w:rsid w:val="00C7293E"/>
    <w:rsid w:val="00C73D02"/>
    <w:rsid w:val="00C75124"/>
    <w:rsid w:val="00C7634A"/>
    <w:rsid w:val="00C76BF7"/>
    <w:rsid w:val="00C76E3F"/>
    <w:rsid w:val="00C806AA"/>
    <w:rsid w:val="00C82497"/>
    <w:rsid w:val="00C82750"/>
    <w:rsid w:val="00C845E8"/>
    <w:rsid w:val="00C85E63"/>
    <w:rsid w:val="00C86BF0"/>
    <w:rsid w:val="00C8782B"/>
    <w:rsid w:val="00C87C9D"/>
    <w:rsid w:val="00C9106D"/>
    <w:rsid w:val="00C9159E"/>
    <w:rsid w:val="00C92090"/>
    <w:rsid w:val="00C926F8"/>
    <w:rsid w:val="00C92C73"/>
    <w:rsid w:val="00C95466"/>
    <w:rsid w:val="00C95968"/>
    <w:rsid w:val="00C96F2E"/>
    <w:rsid w:val="00C971B3"/>
    <w:rsid w:val="00CA1D0D"/>
    <w:rsid w:val="00CA4D96"/>
    <w:rsid w:val="00CA69FD"/>
    <w:rsid w:val="00CA6E93"/>
    <w:rsid w:val="00CA74E6"/>
    <w:rsid w:val="00CB0FF7"/>
    <w:rsid w:val="00CB2EDF"/>
    <w:rsid w:val="00CB3ACE"/>
    <w:rsid w:val="00CB4219"/>
    <w:rsid w:val="00CB5AD3"/>
    <w:rsid w:val="00CB5B64"/>
    <w:rsid w:val="00CB67B0"/>
    <w:rsid w:val="00CB682E"/>
    <w:rsid w:val="00CB7BE4"/>
    <w:rsid w:val="00CC00D3"/>
    <w:rsid w:val="00CC3F1F"/>
    <w:rsid w:val="00CC4B7F"/>
    <w:rsid w:val="00CC637D"/>
    <w:rsid w:val="00CD09C4"/>
    <w:rsid w:val="00CD0BBF"/>
    <w:rsid w:val="00CD0ECB"/>
    <w:rsid w:val="00CD1FF0"/>
    <w:rsid w:val="00CD22A1"/>
    <w:rsid w:val="00CD4492"/>
    <w:rsid w:val="00CD6B55"/>
    <w:rsid w:val="00CD6C87"/>
    <w:rsid w:val="00CD6F19"/>
    <w:rsid w:val="00CE22CD"/>
    <w:rsid w:val="00CE4F5D"/>
    <w:rsid w:val="00CE4F78"/>
    <w:rsid w:val="00CE752C"/>
    <w:rsid w:val="00CF47D8"/>
    <w:rsid w:val="00CF49DA"/>
    <w:rsid w:val="00CF6660"/>
    <w:rsid w:val="00D02759"/>
    <w:rsid w:val="00D04F0A"/>
    <w:rsid w:val="00D059BF"/>
    <w:rsid w:val="00D05F29"/>
    <w:rsid w:val="00D06A1D"/>
    <w:rsid w:val="00D1038C"/>
    <w:rsid w:val="00D10976"/>
    <w:rsid w:val="00D120E3"/>
    <w:rsid w:val="00D128D2"/>
    <w:rsid w:val="00D14493"/>
    <w:rsid w:val="00D15246"/>
    <w:rsid w:val="00D16A8C"/>
    <w:rsid w:val="00D16EE8"/>
    <w:rsid w:val="00D172C4"/>
    <w:rsid w:val="00D2071F"/>
    <w:rsid w:val="00D213EA"/>
    <w:rsid w:val="00D22B17"/>
    <w:rsid w:val="00D237B9"/>
    <w:rsid w:val="00D2727A"/>
    <w:rsid w:val="00D27D06"/>
    <w:rsid w:val="00D31AE2"/>
    <w:rsid w:val="00D33BED"/>
    <w:rsid w:val="00D37BAE"/>
    <w:rsid w:val="00D37D78"/>
    <w:rsid w:val="00D44354"/>
    <w:rsid w:val="00D50C94"/>
    <w:rsid w:val="00D523FF"/>
    <w:rsid w:val="00D5270C"/>
    <w:rsid w:val="00D529E8"/>
    <w:rsid w:val="00D54A14"/>
    <w:rsid w:val="00D56149"/>
    <w:rsid w:val="00D60B08"/>
    <w:rsid w:val="00D6163B"/>
    <w:rsid w:val="00D61997"/>
    <w:rsid w:val="00D61C39"/>
    <w:rsid w:val="00D61E1C"/>
    <w:rsid w:val="00D62A4B"/>
    <w:rsid w:val="00D63647"/>
    <w:rsid w:val="00D67E85"/>
    <w:rsid w:val="00D70179"/>
    <w:rsid w:val="00D70C16"/>
    <w:rsid w:val="00D714B5"/>
    <w:rsid w:val="00D71B13"/>
    <w:rsid w:val="00D729DF"/>
    <w:rsid w:val="00D74052"/>
    <w:rsid w:val="00D7421A"/>
    <w:rsid w:val="00D75AAB"/>
    <w:rsid w:val="00D764B7"/>
    <w:rsid w:val="00D7702E"/>
    <w:rsid w:val="00D7796A"/>
    <w:rsid w:val="00D80559"/>
    <w:rsid w:val="00D808D8"/>
    <w:rsid w:val="00D81777"/>
    <w:rsid w:val="00D84A94"/>
    <w:rsid w:val="00D865F9"/>
    <w:rsid w:val="00D874BA"/>
    <w:rsid w:val="00D87FD8"/>
    <w:rsid w:val="00D90E80"/>
    <w:rsid w:val="00D92143"/>
    <w:rsid w:val="00D92906"/>
    <w:rsid w:val="00D929BD"/>
    <w:rsid w:val="00D95B33"/>
    <w:rsid w:val="00D95E4C"/>
    <w:rsid w:val="00DA01AB"/>
    <w:rsid w:val="00DA032F"/>
    <w:rsid w:val="00DA1D62"/>
    <w:rsid w:val="00DA245A"/>
    <w:rsid w:val="00DA33F4"/>
    <w:rsid w:val="00DA34EB"/>
    <w:rsid w:val="00DA7AE1"/>
    <w:rsid w:val="00DA7C2F"/>
    <w:rsid w:val="00DB0543"/>
    <w:rsid w:val="00DB15A8"/>
    <w:rsid w:val="00DB3191"/>
    <w:rsid w:val="00DB6383"/>
    <w:rsid w:val="00DB7839"/>
    <w:rsid w:val="00DB78B1"/>
    <w:rsid w:val="00DB7F61"/>
    <w:rsid w:val="00DC04EE"/>
    <w:rsid w:val="00DC12A4"/>
    <w:rsid w:val="00DC1FE3"/>
    <w:rsid w:val="00DC2414"/>
    <w:rsid w:val="00DD088D"/>
    <w:rsid w:val="00DD0C87"/>
    <w:rsid w:val="00DD0EDD"/>
    <w:rsid w:val="00DD2FD6"/>
    <w:rsid w:val="00DD3BA8"/>
    <w:rsid w:val="00DD4759"/>
    <w:rsid w:val="00DD5761"/>
    <w:rsid w:val="00DD6B90"/>
    <w:rsid w:val="00DE05B3"/>
    <w:rsid w:val="00DE1CB9"/>
    <w:rsid w:val="00DE2E89"/>
    <w:rsid w:val="00DE2F35"/>
    <w:rsid w:val="00DE4D73"/>
    <w:rsid w:val="00DE6F86"/>
    <w:rsid w:val="00DF060B"/>
    <w:rsid w:val="00DF1BAB"/>
    <w:rsid w:val="00DF2DF5"/>
    <w:rsid w:val="00DF56A8"/>
    <w:rsid w:val="00DF5F50"/>
    <w:rsid w:val="00DF7620"/>
    <w:rsid w:val="00E0109A"/>
    <w:rsid w:val="00E0243F"/>
    <w:rsid w:val="00E02ECF"/>
    <w:rsid w:val="00E05826"/>
    <w:rsid w:val="00E06976"/>
    <w:rsid w:val="00E074F1"/>
    <w:rsid w:val="00E076D0"/>
    <w:rsid w:val="00E10647"/>
    <w:rsid w:val="00E1266E"/>
    <w:rsid w:val="00E1340D"/>
    <w:rsid w:val="00E16C19"/>
    <w:rsid w:val="00E17F26"/>
    <w:rsid w:val="00E21221"/>
    <w:rsid w:val="00E22385"/>
    <w:rsid w:val="00E24899"/>
    <w:rsid w:val="00E24C0D"/>
    <w:rsid w:val="00E26DEB"/>
    <w:rsid w:val="00E27148"/>
    <w:rsid w:val="00E33D5C"/>
    <w:rsid w:val="00E35ACC"/>
    <w:rsid w:val="00E35BDA"/>
    <w:rsid w:val="00E37784"/>
    <w:rsid w:val="00E41A45"/>
    <w:rsid w:val="00E4327D"/>
    <w:rsid w:val="00E43CC4"/>
    <w:rsid w:val="00E44685"/>
    <w:rsid w:val="00E50E98"/>
    <w:rsid w:val="00E53A20"/>
    <w:rsid w:val="00E56297"/>
    <w:rsid w:val="00E56A18"/>
    <w:rsid w:val="00E56B0A"/>
    <w:rsid w:val="00E61B94"/>
    <w:rsid w:val="00E65ABD"/>
    <w:rsid w:val="00E65F17"/>
    <w:rsid w:val="00E65FA6"/>
    <w:rsid w:val="00E70060"/>
    <w:rsid w:val="00E70796"/>
    <w:rsid w:val="00E7129D"/>
    <w:rsid w:val="00E71FD6"/>
    <w:rsid w:val="00E720F7"/>
    <w:rsid w:val="00E74D8E"/>
    <w:rsid w:val="00E7791F"/>
    <w:rsid w:val="00E80241"/>
    <w:rsid w:val="00E811BE"/>
    <w:rsid w:val="00E81733"/>
    <w:rsid w:val="00E8191F"/>
    <w:rsid w:val="00E81F4E"/>
    <w:rsid w:val="00E8467E"/>
    <w:rsid w:val="00E85F56"/>
    <w:rsid w:val="00E87634"/>
    <w:rsid w:val="00E90350"/>
    <w:rsid w:val="00E9194C"/>
    <w:rsid w:val="00E92616"/>
    <w:rsid w:val="00E92993"/>
    <w:rsid w:val="00E92A23"/>
    <w:rsid w:val="00E92BCC"/>
    <w:rsid w:val="00E9433F"/>
    <w:rsid w:val="00E95776"/>
    <w:rsid w:val="00E96AEF"/>
    <w:rsid w:val="00E97C1F"/>
    <w:rsid w:val="00E97FA9"/>
    <w:rsid w:val="00EA27D8"/>
    <w:rsid w:val="00EA2D62"/>
    <w:rsid w:val="00EA44AA"/>
    <w:rsid w:val="00EA4CFC"/>
    <w:rsid w:val="00EA5853"/>
    <w:rsid w:val="00EA7C8D"/>
    <w:rsid w:val="00EB0663"/>
    <w:rsid w:val="00EB0C1F"/>
    <w:rsid w:val="00EB0E45"/>
    <w:rsid w:val="00EB1283"/>
    <w:rsid w:val="00EB16BE"/>
    <w:rsid w:val="00EB7D56"/>
    <w:rsid w:val="00EC37E7"/>
    <w:rsid w:val="00EC496B"/>
    <w:rsid w:val="00ED0415"/>
    <w:rsid w:val="00ED04CA"/>
    <w:rsid w:val="00ED34D3"/>
    <w:rsid w:val="00ED37B5"/>
    <w:rsid w:val="00ED7BC9"/>
    <w:rsid w:val="00EE083D"/>
    <w:rsid w:val="00EE22E3"/>
    <w:rsid w:val="00EF0118"/>
    <w:rsid w:val="00EF08DF"/>
    <w:rsid w:val="00EF0F60"/>
    <w:rsid w:val="00EF2514"/>
    <w:rsid w:val="00EF26CC"/>
    <w:rsid w:val="00EF275A"/>
    <w:rsid w:val="00EF2BD5"/>
    <w:rsid w:val="00EF2F47"/>
    <w:rsid w:val="00EF3F47"/>
    <w:rsid w:val="00EF4608"/>
    <w:rsid w:val="00EF5554"/>
    <w:rsid w:val="00EF603B"/>
    <w:rsid w:val="00F03EDA"/>
    <w:rsid w:val="00F04F93"/>
    <w:rsid w:val="00F05423"/>
    <w:rsid w:val="00F05D0A"/>
    <w:rsid w:val="00F10443"/>
    <w:rsid w:val="00F11677"/>
    <w:rsid w:val="00F12C2B"/>
    <w:rsid w:val="00F13120"/>
    <w:rsid w:val="00F13453"/>
    <w:rsid w:val="00F1434D"/>
    <w:rsid w:val="00F16983"/>
    <w:rsid w:val="00F22278"/>
    <w:rsid w:val="00F2321E"/>
    <w:rsid w:val="00F23DB3"/>
    <w:rsid w:val="00F25462"/>
    <w:rsid w:val="00F2558E"/>
    <w:rsid w:val="00F26004"/>
    <w:rsid w:val="00F27145"/>
    <w:rsid w:val="00F27779"/>
    <w:rsid w:val="00F301E1"/>
    <w:rsid w:val="00F30B46"/>
    <w:rsid w:val="00F32A6B"/>
    <w:rsid w:val="00F33874"/>
    <w:rsid w:val="00F338CB"/>
    <w:rsid w:val="00F349C2"/>
    <w:rsid w:val="00F35863"/>
    <w:rsid w:val="00F35D90"/>
    <w:rsid w:val="00F40096"/>
    <w:rsid w:val="00F40D09"/>
    <w:rsid w:val="00F4135A"/>
    <w:rsid w:val="00F4213A"/>
    <w:rsid w:val="00F43BEC"/>
    <w:rsid w:val="00F43FEF"/>
    <w:rsid w:val="00F4635F"/>
    <w:rsid w:val="00F47700"/>
    <w:rsid w:val="00F5163F"/>
    <w:rsid w:val="00F56F7A"/>
    <w:rsid w:val="00F57741"/>
    <w:rsid w:val="00F60AB5"/>
    <w:rsid w:val="00F63B41"/>
    <w:rsid w:val="00F63E69"/>
    <w:rsid w:val="00F64D94"/>
    <w:rsid w:val="00F670CA"/>
    <w:rsid w:val="00F67107"/>
    <w:rsid w:val="00F6771A"/>
    <w:rsid w:val="00F70020"/>
    <w:rsid w:val="00F7159D"/>
    <w:rsid w:val="00F72F2E"/>
    <w:rsid w:val="00F732F1"/>
    <w:rsid w:val="00F73EBF"/>
    <w:rsid w:val="00F7676B"/>
    <w:rsid w:val="00F777D2"/>
    <w:rsid w:val="00F811A4"/>
    <w:rsid w:val="00F825D2"/>
    <w:rsid w:val="00F82C67"/>
    <w:rsid w:val="00F830BB"/>
    <w:rsid w:val="00F8448D"/>
    <w:rsid w:val="00F84B1D"/>
    <w:rsid w:val="00F8538E"/>
    <w:rsid w:val="00F85B02"/>
    <w:rsid w:val="00F85F53"/>
    <w:rsid w:val="00F866F1"/>
    <w:rsid w:val="00F91E52"/>
    <w:rsid w:val="00F9351B"/>
    <w:rsid w:val="00F94DEE"/>
    <w:rsid w:val="00F95170"/>
    <w:rsid w:val="00F95DE4"/>
    <w:rsid w:val="00FA24CB"/>
    <w:rsid w:val="00FA365D"/>
    <w:rsid w:val="00FA3CC2"/>
    <w:rsid w:val="00FA4D26"/>
    <w:rsid w:val="00FB22A6"/>
    <w:rsid w:val="00FB4C2E"/>
    <w:rsid w:val="00FB53AE"/>
    <w:rsid w:val="00FB55F6"/>
    <w:rsid w:val="00FB59B9"/>
    <w:rsid w:val="00FB6707"/>
    <w:rsid w:val="00FC2933"/>
    <w:rsid w:val="00FC2CF1"/>
    <w:rsid w:val="00FC3F0F"/>
    <w:rsid w:val="00FC4CC7"/>
    <w:rsid w:val="00FC585D"/>
    <w:rsid w:val="00FC5A74"/>
    <w:rsid w:val="00FC6680"/>
    <w:rsid w:val="00FC7BA6"/>
    <w:rsid w:val="00FC7F9A"/>
    <w:rsid w:val="00FD0D25"/>
    <w:rsid w:val="00FD4CC1"/>
    <w:rsid w:val="00FD586B"/>
    <w:rsid w:val="00FE08C6"/>
    <w:rsid w:val="00FE2CF6"/>
    <w:rsid w:val="00FE3AFE"/>
    <w:rsid w:val="00FE3C37"/>
    <w:rsid w:val="00FE45D0"/>
    <w:rsid w:val="00FE461E"/>
    <w:rsid w:val="00FE5669"/>
    <w:rsid w:val="00FE6234"/>
    <w:rsid w:val="00FE7636"/>
    <w:rsid w:val="00FF0429"/>
    <w:rsid w:val="00FF2E1F"/>
    <w:rsid w:val="00FF332A"/>
    <w:rsid w:val="00FF683F"/>
    <w:rsid w:val="00FF69FC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914D4"/>
  <w15:chartTrackingRefBased/>
  <w15:docId w15:val="{B8A083F9-C8DF-4600-98EC-BA059A26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ind w:lef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D5B"/>
  </w:style>
  <w:style w:type="paragraph" w:styleId="Titre1">
    <w:name w:val="heading 1"/>
    <w:basedOn w:val="Normal"/>
    <w:next w:val="Normal"/>
    <w:link w:val="Titre1Car"/>
    <w:uiPriority w:val="9"/>
    <w:qFormat/>
    <w:rsid w:val="008A3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34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34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44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34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8A34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A34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8A347A"/>
    <w:pPr>
      <w:spacing w:before="120" w:after="0"/>
    </w:pPr>
    <w:rPr>
      <w:b/>
      <w:bCs/>
      <w:i/>
      <w:iCs/>
      <w:sz w:val="24"/>
      <w:szCs w:val="24"/>
    </w:rPr>
  </w:style>
  <w:style w:type="paragraph" w:styleId="Paragraphedeliste">
    <w:name w:val="List Paragraph"/>
    <w:aliases w:val="liste 1,6 pt paragraphe carré,Puce focus,List Paragraph,texte de base,List Paragraph1,texte tableau,Contact,Titree 2,Paragraphe de liste 1,Titre 3bis,ONX_Paragraphe de liste,Paragraphe de liste 2"/>
    <w:basedOn w:val="Normal"/>
    <w:link w:val="ParagraphedelisteCar"/>
    <w:uiPriority w:val="34"/>
    <w:qFormat/>
    <w:rsid w:val="008A347A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ndard">
    <w:name w:val="Standard"/>
    <w:qFormat/>
    <w:rsid w:val="008A347A"/>
    <w:pPr>
      <w:widowControl w:val="0"/>
      <w:suppressAutoHyphens/>
      <w:autoSpaceDN w:val="0"/>
      <w:spacing w:after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8A347A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8A347A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8A347A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8A347A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8A347A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8A347A"/>
    <w:pPr>
      <w:spacing w:after="0"/>
    </w:pPr>
  </w:style>
  <w:style w:type="character" w:styleId="lev">
    <w:name w:val="Strong"/>
    <w:basedOn w:val="Policepardfaut"/>
    <w:uiPriority w:val="22"/>
    <w:qFormat/>
    <w:rsid w:val="008A347A"/>
    <w:rPr>
      <w:b/>
      <w:bCs/>
    </w:rPr>
  </w:style>
  <w:style w:type="paragraph" w:customStyle="1" w:styleId="Default">
    <w:name w:val="Default"/>
    <w:rsid w:val="008A347A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A347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8A347A"/>
  </w:style>
  <w:style w:type="paragraph" w:styleId="TM2">
    <w:name w:val="toc 2"/>
    <w:basedOn w:val="Normal"/>
    <w:next w:val="Normal"/>
    <w:autoRedefine/>
    <w:uiPriority w:val="39"/>
    <w:unhideWhenUsed/>
    <w:rsid w:val="008A347A"/>
    <w:pPr>
      <w:spacing w:before="120" w:after="0"/>
      <w:ind w:left="220"/>
    </w:pPr>
    <w:rPr>
      <w:b/>
      <w:bC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A347A"/>
    <w:pPr>
      <w:spacing w:line="259" w:lineRule="auto"/>
      <w:outlineLvl w:val="9"/>
    </w:pPr>
  </w:style>
  <w:style w:type="paragraph" w:styleId="TM3">
    <w:name w:val="toc 3"/>
    <w:basedOn w:val="Normal"/>
    <w:next w:val="Normal"/>
    <w:autoRedefine/>
    <w:uiPriority w:val="39"/>
    <w:unhideWhenUsed/>
    <w:rsid w:val="008A347A"/>
    <w:pPr>
      <w:spacing w:after="0"/>
      <w:ind w:left="4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8A347A"/>
    <w:pPr>
      <w:spacing w:after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8A347A"/>
    <w:pPr>
      <w:spacing w:after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8A347A"/>
    <w:pPr>
      <w:spacing w:after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8A347A"/>
    <w:pPr>
      <w:spacing w:after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8A347A"/>
    <w:pPr>
      <w:spacing w:after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8A347A"/>
    <w:pPr>
      <w:spacing w:after="0"/>
      <w:ind w:left="1760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34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4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A34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TableNormal">
    <w:name w:val="Table Normal"/>
    <w:uiPriority w:val="2"/>
    <w:semiHidden/>
    <w:unhideWhenUsed/>
    <w:qFormat/>
    <w:rsid w:val="008A347A"/>
    <w:pPr>
      <w:widowControl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347A"/>
    <w:pPr>
      <w:widowControl w:val="0"/>
      <w:spacing w:after="0"/>
    </w:pPr>
    <w:rPr>
      <w:lang w:val="en-US"/>
    </w:rPr>
  </w:style>
  <w:style w:type="paragraph" w:styleId="Corpsdetexte">
    <w:name w:val="Body Text"/>
    <w:basedOn w:val="Normal"/>
    <w:link w:val="CorpsdetexteCar"/>
    <w:uiPriority w:val="99"/>
    <w:unhideWhenUsed/>
    <w:rsid w:val="008A347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8A347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Normal"/>
    <w:uiPriority w:val="99"/>
    <w:rsid w:val="008A347A"/>
    <w:pPr>
      <w:spacing w:before="100" w:after="100"/>
      <w:ind w:left="425"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M6">
    <w:name w:val="M6"/>
    <w:basedOn w:val="Normal"/>
    <w:uiPriority w:val="99"/>
    <w:rsid w:val="008A347A"/>
    <w:pPr>
      <w:spacing w:before="20" w:after="0"/>
      <w:ind w:left="113" w:right="57" w:firstLine="113"/>
    </w:pPr>
    <w:rPr>
      <w:rFonts w:ascii="Arial" w:eastAsia="Calibri" w:hAnsi="Arial" w:cs="Arial"/>
      <w:sz w:val="18"/>
      <w:szCs w:val="18"/>
      <w:lang w:eastAsia="zh-CN"/>
    </w:rPr>
  </w:style>
  <w:style w:type="character" w:styleId="Accentuation">
    <w:name w:val="Emphasis"/>
    <w:basedOn w:val="Policepardfaut"/>
    <w:uiPriority w:val="20"/>
    <w:qFormat/>
    <w:rsid w:val="008A347A"/>
    <w:rPr>
      <w:b/>
      <w:bCs/>
      <w:i w:val="0"/>
      <w:iCs w:val="0"/>
    </w:rPr>
  </w:style>
  <w:style w:type="character" w:customStyle="1" w:styleId="st1">
    <w:name w:val="st1"/>
    <w:basedOn w:val="Policepardfaut"/>
    <w:rsid w:val="008A347A"/>
  </w:style>
  <w:style w:type="paragraph" w:customStyle="1" w:styleId="TiretVuConsidrant">
    <w:name w:val="Tiret Vu.Considérant"/>
    <w:basedOn w:val="Normal"/>
    <w:rsid w:val="008A347A"/>
    <w:pPr>
      <w:autoSpaceDE w:val="0"/>
      <w:autoSpaceDN w:val="0"/>
      <w:spacing w:after="140"/>
      <w:ind w:left="284" w:hanging="284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jahiatextegras1">
    <w:name w:val="jahiatextegras1"/>
    <w:rsid w:val="008A347A"/>
    <w:rPr>
      <w:b/>
      <w:bCs/>
    </w:rPr>
  </w:style>
  <w:style w:type="paragraph" w:customStyle="1" w:styleId="Textbody">
    <w:name w:val="Text body"/>
    <w:basedOn w:val="Normal"/>
    <w:rsid w:val="002B09C6"/>
    <w:pPr>
      <w:widowControl w:val="0"/>
      <w:suppressAutoHyphens/>
      <w:autoSpaceDN w:val="0"/>
      <w:spacing w:after="170"/>
    </w:pPr>
    <w:rPr>
      <w:rFonts w:ascii="Calibri Light" w:eastAsia="SimSun" w:hAnsi="Calibri Light" w:cs="Tahoma"/>
      <w:kern w:val="3"/>
      <w:sz w:val="20"/>
      <w:szCs w:val="24"/>
      <w:lang w:eastAsia="zh-CN" w:bidi="hi-IN"/>
    </w:rPr>
  </w:style>
  <w:style w:type="character" w:customStyle="1" w:styleId="Example">
    <w:name w:val="Example"/>
    <w:rsid w:val="002B09C6"/>
    <w:rPr>
      <w:rFonts w:ascii="Courier New" w:eastAsia="NSimSun" w:hAnsi="Courier New" w:cs="Courier New" w:hint="default"/>
    </w:rPr>
  </w:style>
  <w:style w:type="character" w:customStyle="1" w:styleId="Titre4Car">
    <w:name w:val="Titre 4 Car"/>
    <w:basedOn w:val="Policepardfaut"/>
    <w:link w:val="Titre4"/>
    <w:uiPriority w:val="9"/>
    <w:semiHidden/>
    <w:rsid w:val="007544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puces1Car">
    <w:name w:val="puces1 Car"/>
    <w:link w:val="puces1"/>
    <w:locked/>
    <w:rsid w:val="007544E4"/>
    <w:rPr>
      <w:rFonts w:ascii="Arial" w:hAnsi="Arial" w:cs="Arial"/>
      <w:sz w:val="24"/>
      <w:lang w:val="x-none" w:eastAsia="x-none"/>
    </w:rPr>
  </w:style>
  <w:style w:type="paragraph" w:customStyle="1" w:styleId="puces1">
    <w:name w:val="puces1"/>
    <w:basedOn w:val="En-tte"/>
    <w:link w:val="puces1Car"/>
    <w:qFormat/>
    <w:rsid w:val="007544E4"/>
    <w:pPr>
      <w:numPr>
        <w:numId w:val="1"/>
      </w:numPr>
      <w:tabs>
        <w:tab w:val="clear" w:pos="4536"/>
        <w:tab w:val="clear" w:pos="9072"/>
      </w:tabs>
    </w:pPr>
    <w:rPr>
      <w:rFonts w:ascii="Arial" w:eastAsiaTheme="minorHAnsi" w:hAnsi="Arial" w:cs="Arial"/>
      <w:szCs w:val="22"/>
      <w:lang w:val="x-none" w:eastAsia="x-none"/>
    </w:rPr>
  </w:style>
  <w:style w:type="paragraph" w:styleId="Corpsdetexte3">
    <w:name w:val="Body Text 3"/>
    <w:basedOn w:val="Normal"/>
    <w:link w:val="Corpsdetexte3Car"/>
    <w:uiPriority w:val="99"/>
    <w:unhideWhenUsed/>
    <w:rsid w:val="003E4506"/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3E4506"/>
    <w:rPr>
      <w:sz w:val="16"/>
      <w:szCs w:val="16"/>
    </w:rPr>
  </w:style>
  <w:style w:type="paragraph" w:customStyle="1" w:styleId="esp6pts">
    <w:name w:val="esp6pts"/>
    <w:basedOn w:val="Normal"/>
    <w:rsid w:val="00586822"/>
    <w:pPr>
      <w:widowControl w:val="0"/>
      <w:snapToGrid w:val="0"/>
      <w:spacing w:before="120" w:after="0" w:line="240" w:lineRule="atLeast"/>
    </w:pPr>
    <w:rPr>
      <w:rFonts w:ascii="Times" w:eastAsia="Times New Roman" w:hAnsi="Times" w:cs="Times New Roman"/>
      <w:sz w:val="24"/>
      <w:szCs w:val="20"/>
      <w:lang w:eastAsia="fr-FR"/>
    </w:rPr>
  </w:style>
  <w:style w:type="paragraph" w:customStyle="1" w:styleId="VuConsidrant">
    <w:name w:val="Vu.Considérant"/>
    <w:basedOn w:val="Normal"/>
    <w:uiPriority w:val="99"/>
    <w:rsid w:val="00586822"/>
    <w:pPr>
      <w:autoSpaceDE w:val="0"/>
      <w:autoSpaceDN w:val="0"/>
      <w:spacing w:after="140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TableContents">
    <w:name w:val="Table Contents"/>
    <w:basedOn w:val="Standard"/>
    <w:rsid w:val="005A7B02"/>
    <w:pPr>
      <w:suppressLineNumbers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2701F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01F8"/>
    <w:rPr>
      <w:sz w:val="20"/>
      <w:szCs w:val="20"/>
    </w:rPr>
  </w:style>
  <w:style w:type="character" w:customStyle="1" w:styleId="notranslate">
    <w:name w:val="notranslate"/>
    <w:basedOn w:val="Policepardfaut"/>
    <w:rsid w:val="002701F8"/>
  </w:style>
  <w:style w:type="table" w:customStyle="1" w:styleId="Grilledutableau2">
    <w:name w:val="Grille du tableau2"/>
    <w:basedOn w:val="TableauNormal"/>
    <w:next w:val="Grilledutableau"/>
    <w:uiPriority w:val="39"/>
    <w:rsid w:val="00713EEF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ligne">
    <w:name w:val="line number"/>
    <w:basedOn w:val="Policepardfaut"/>
    <w:uiPriority w:val="99"/>
    <w:semiHidden/>
    <w:unhideWhenUsed/>
    <w:rsid w:val="004456C2"/>
  </w:style>
  <w:style w:type="paragraph" w:styleId="Textebrut">
    <w:name w:val="Plain Text"/>
    <w:basedOn w:val="Normal"/>
    <w:link w:val="TextebrutCar"/>
    <w:uiPriority w:val="99"/>
    <w:unhideWhenUsed/>
    <w:rsid w:val="00157752"/>
    <w:pPr>
      <w:spacing w:after="0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57752"/>
    <w:rPr>
      <w:rFonts w:ascii="Calibri" w:hAnsi="Calibri" w:cs="Consolas"/>
      <w:szCs w:val="21"/>
    </w:rPr>
  </w:style>
  <w:style w:type="paragraph" w:customStyle="1" w:styleId="spip">
    <w:name w:val="spip"/>
    <w:basedOn w:val="Normal"/>
    <w:rsid w:val="00F516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3">
    <w:name w:val="Grille du tableau3"/>
    <w:basedOn w:val="TableauNormal"/>
    <w:next w:val="Grilledutableau"/>
    <w:uiPriority w:val="59"/>
    <w:rsid w:val="005E3D9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BA6F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AE77D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51AAE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51AAE"/>
  </w:style>
  <w:style w:type="table" w:customStyle="1" w:styleId="Grilledutableau6">
    <w:name w:val="Grille du tableau6"/>
    <w:basedOn w:val="TableauNormal"/>
    <w:next w:val="Grilledutableau"/>
    <w:uiPriority w:val="39"/>
    <w:rsid w:val="00CF47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59"/>
    <w:rsid w:val="00B03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uiPriority w:val="59"/>
    <w:rsid w:val="00B03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F9351B"/>
    <w:pPr>
      <w:numPr>
        <w:numId w:val="2"/>
      </w:numPr>
      <w:contextualSpacing/>
    </w:pPr>
  </w:style>
  <w:style w:type="table" w:customStyle="1" w:styleId="Grilledutableau9">
    <w:name w:val="Grille du tableau9"/>
    <w:basedOn w:val="TableauNormal"/>
    <w:next w:val="Grilledutableau"/>
    <w:uiPriority w:val="59"/>
    <w:rsid w:val="000E47A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59"/>
    <w:rsid w:val="000E47A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96783A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59"/>
    <w:rsid w:val="00E37784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auNormal"/>
    <w:next w:val="Grilledutableau"/>
    <w:uiPriority w:val="59"/>
    <w:rsid w:val="00040FA6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">
    <w:name w:val="Grille du tableau21"/>
    <w:basedOn w:val="TableauNormal"/>
    <w:next w:val="Grilledutableau"/>
    <w:uiPriority w:val="39"/>
    <w:rsid w:val="00040F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4">
    <w:name w:val="Grille du tableau14"/>
    <w:basedOn w:val="TableauNormal"/>
    <w:next w:val="Grilledutableau"/>
    <w:uiPriority w:val="39"/>
    <w:rsid w:val="004650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">
    <w:name w:val="Grille du tableau15"/>
    <w:basedOn w:val="TableauNormal"/>
    <w:next w:val="Grilledutableau"/>
    <w:uiPriority w:val="39"/>
    <w:rsid w:val="000A6D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">
    <w:name w:val="Grille du tableau16"/>
    <w:basedOn w:val="TableauNormal"/>
    <w:next w:val="Grilledutableau"/>
    <w:uiPriority w:val="59"/>
    <w:rsid w:val="002728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7">
    <w:name w:val="Grille du tableau17"/>
    <w:basedOn w:val="TableauNormal"/>
    <w:next w:val="Grilledutableau"/>
    <w:uiPriority w:val="59"/>
    <w:rsid w:val="0078639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8">
    <w:name w:val="Grille du tableau18"/>
    <w:basedOn w:val="TableauNormal"/>
    <w:next w:val="Grilledutableau"/>
    <w:uiPriority w:val="59"/>
    <w:rsid w:val="0078639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9">
    <w:name w:val="Grille du tableau19"/>
    <w:basedOn w:val="TableauNormal"/>
    <w:next w:val="Grilledutableau"/>
    <w:uiPriority w:val="59"/>
    <w:rsid w:val="00F11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0">
    <w:name w:val="Grille du tableau20"/>
    <w:basedOn w:val="TableauNormal"/>
    <w:next w:val="Grilledutableau"/>
    <w:uiPriority w:val="59"/>
    <w:rsid w:val="00F11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2">
    <w:name w:val="Grille du tableau22"/>
    <w:basedOn w:val="TableauNormal"/>
    <w:next w:val="Grilledutableau"/>
    <w:uiPriority w:val="59"/>
    <w:rsid w:val="00A877B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">
    <w:name w:val="Grille du tableau23"/>
    <w:basedOn w:val="TableauNormal"/>
    <w:next w:val="Grilledutableau"/>
    <w:uiPriority w:val="59"/>
    <w:rsid w:val="00E903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4">
    <w:name w:val="Grille du tableau24"/>
    <w:basedOn w:val="TableauNormal"/>
    <w:next w:val="Grilledutableau"/>
    <w:uiPriority w:val="59"/>
    <w:rsid w:val="00E903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5">
    <w:name w:val="Grille du tableau25"/>
    <w:basedOn w:val="TableauNormal"/>
    <w:next w:val="Grilledutableau"/>
    <w:uiPriority w:val="39"/>
    <w:rsid w:val="00065A95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6">
    <w:name w:val="Grille du tableau26"/>
    <w:basedOn w:val="TableauNormal"/>
    <w:next w:val="Grilledutableau"/>
    <w:uiPriority w:val="39"/>
    <w:rsid w:val="00065A95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7">
    <w:name w:val="Grille du tableau27"/>
    <w:basedOn w:val="TableauNormal"/>
    <w:next w:val="Grilledutableau"/>
    <w:uiPriority w:val="39"/>
    <w:rsid w:val="00065A95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8">
    <w:name w:val="Grille du tableau28"/>
    <w:basedOn w:val="TableauNormal"/>
    <w:next w:val="Grilledutableau"/>
    <w:uiPriority w:val="39"/>
    <w:rsid w:val="00065A95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9">
    <w:name w:val="Grille du tableau29"/>
    <w:basedOn w:val="TableauNormal"/>
    <w:next w:val="Grilledutableau"/>
    <w:uiPriority w:val="39"/>
    <w:rsid w:val="00065A95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0">
    <w:name w:val="Grille du tableau30"/>
    <w:basedOn w:val="TableauNormal"/>
    <w:next w:val="Grilledutableau"/>
    <w:uiPriority w:val="59"/>
    <w:rsid w:val="00065A95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">
    <w:name w:val="Grille du tableau31"/>
    <w:basedOn w:val="TableauNormal"/>
    <w:next w:val="Grilledutableau"/>
    <w:uiPriority w:val="59"/>
    <w:rsid w:val="001E64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">
    <w:name w:val="Grille du tableau32"/>
    <w:basedOn w:val="TableauNormal"/>
    <w:next w:val="Grilledutableau"/>
    <w:uiPriority w:val="39"/>
    <w:rsid w:val="002E2A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3">
    <w:name w:val="Grille du tableau33"/>
    <w:basedOn w:val="TableauNormal"/>
    <w:next w:val="Grilledutableau"/>
    <w:uiPriority w:val="59"/>
    <w:rsid w:val="00FE623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4">
    <w:name w:val="Grille du tableau34"/>
    <w:basedOn w:val="TableauNormal"/>
    <w:next w:val="Grilledutableau"/>
    <w:uiPriority w:val="59"/>
    <w:rsid w:val="00EF08D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0">
    <w:name w:val="Grille du tableau110"/>
    <w:basedOn w:val="TableauNormal"/>
    <w:next w:val="Grilledutableau"/>
    <w:uiPriority w:val="59"/>
    <w:rsid w:val="00C62095"/>
    <w:pPr>
      <w:spacing w:after="0"/>
    </w:pPr>
    <w:rPr>
      <w:rFonts w:eastAsiaTheme="min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0">
    <w:name w:val="Grille du tableau210"/>
    <w:basedOn w:val="TableauNormal"/>
    <w:next w:val="Grilledutableau"/>
    <w:uiPriority w:val="59"/>
    <w:rsid w:val="00C62095"/>
    <w:pPr>
      <w:spacing w:after="0"/>
    </w:pPr>
    <w:rPr>
      <w:rFonts w:eastAsiaTheme="min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5">
    <w:name w:val="Grille du tableau35"/>
    <w:basedOn w:val="TableauNormal"/>
    <w:next w:val="Grilledutableau"/>
    <w:uiPriority w:val="59"/>
    <w:rsid w:val="00C620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6">
    <w:name w:val="Grille du tableau36"/>
    <w:basedOn w:val="TableauNormal"/>
    <w:next w:val="Grilledutableau"/>
    <w:uiPriority w:val="39"/>
    <w:rsid w:val="00C620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7">
    <w:name w:val="Grille du tableau37"/>
    <w:basedOn w:val="TableauNormal"/>
    <w:next w:val="Grilledutableau"/>
    <w:uiPriority w:val="39"/>
    <w:rsid w:val="009C56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8">
    <w:name w:val="Grille du tableau38"/>
    <w:basedOn w:val="TableauNormal"/>
    <w:next w:val="Grilledutableau"/>
    <w:uiPriority w:val="59"/>
    <w:rsid w:val="009C56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9">
    <w:name w:val="Grille du tableau39"/>
    <w:basedOn w:val="TableauNormal"/>
    <w:next w:val="Grilledutableau"/>
    <w:uiPriority w:val="59"/>
    <w:rsid w:val="00080C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1">
    <w:name w:val="Grille du tableau111"/>
    <w:basedOn w:val="TableauNormal"/>
    <w:next w:val="Grilledutableau"/>
    <w:uiPriority w:val="59"/>
    <w:rsid w:val="00080C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0">
    <w:name w:val="Grille du tableau40"/>
    <w:basedOn w:val="TableauNormal"/>
    <w:next w:val="Grilledutableau"/>
    <w:uiPriority w:val="59"/>
    <w:rsid w:val="00B24593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">
    <w:name w:val="Grille du tableau41"/>
    <w:basedOn w:val="TableauNormal"/>
    <w:next w:val="Grilledutableau"/>
    <w:uiPriority w:val="39"/>
    <w:rsid w:val="00B24593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2">
    <w:name w:val="Grille du tableau42"/>
    <w:basedOn w:val="TableauNormal"/>
    <w:next w:val="Grilledutableau"/>
    <w:uiPriority w:val="59"/>
    <w:rsid w:val="00AB239B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3">
    <w:name w:val="Grille du tableau43"/>
    <w:basedOn w:val="TableauNormal"/>
    <w:next w:val="Grilledutableau"/>
    <w:uiPriority w:val="59"/>
    <w:rsid w:val="00AB239B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4">
    <w:name w:val="Grille du tableau44"/>
    <w:basedOn w:val="TableauNormal"/>
    <w:next w:val="Grilledutableau"/>
    <w:rsid w:val="00AB239B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5">
    <w:name w:val="Grille du tableau45"/>
    <w:basedOn w:val="TableauNormal"/>
    <w:next w:val="Grilledutableau"/>
    <w:uiPriority w:val="39"/>
    <w:rsid w:val="00AB239B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1">
    <w:name w:val="Grille du tableau211"/>
    <w:basedOn w:val="TableauNormal"/>
    <w:next w:val="Grilledutableau"/>
    <w:uiPriority w:val="39"/>
    <w:rsid w:val="00AB23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6">
    <w:name w:val="Grille du tableau46"/>
    <w:basedOn w:val="TableauNormal"/>
    <w:next w:val="Grilledutableau"/>
    <w:uiPriority w:val="59"/>
    <w:rsid w:val="00574C4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liste 1 Car,6 pt paragraphe carré Car,Puce focus Car,List Paragraph Car,texte de base Car,List Paragraph1 Car,texte tableau Car,Contact Car,Titree 2 Car,Paragraphe de liste 1 Car,Titre 3bis Car,ONX_Paragraphe de liste Car"/>
    <w:link w:val="Paragraphedeliste"/>
    <w:uiPriority w:val="34"/>
    <w:qFormat/>
    <w:locked/>
    <w:rsid w:val="00574C4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psA">
    <w:name w:val="Corps A"/>
    <w:rsid w:val="00574C43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fr-FR"/>
    </w:rPr>
  </w:style>
  <w:style w:type="table" w:customStyle="1" w:styleId="Grilledutableau47">
    <w:name w:val="Grille du tableau47"/>
    <w:basedOn w:val="TableauNormal"/>
    <w:next w:val="Grilledutableau"/>
    <w:uiPriority w:val="59"/>
    <w:rsid w:val="00574C4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8">
    <w:name w:val="Grille du tableau48"/>
    <w:basedOn w:val="TableauNormal"/>
    <w:next w:val="Grilledutableau"/>
    <w:uiPriority w:val="39"/>
    <w:rsid w:val="00574C4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9">
    <w:name w:val="Grille du tableau49"/>
    <w:basedOn w:val="TableauNormal"/>
    <w:next w:val="Grilledutableau"/>
    <w:uiPriority w:val="39"/>
    <w:rsid w:val="00574C4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0">
    <w:name w:val="Grille du tableau50"/>
    <w:basedOn w:val="TableauNormal"/>
    <w:next w:val="Grilledutableau"/>
    <w:uiPriority w:val="59"/>
    <w:rsid w:val="003C0B3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nnesdetableau1">
    <w:name w:val="Table Columns 1"/>
    <w:basedOn w:val="TableauNormal"/>
    <w:rsid w:val="003C0B3F"/>
    <w:pPr>
      <w:spacing w:after="0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WWNum41">
    <w:name w:val="WWNum41"/>
    <w:basedOn w:val="Aucuneliste"/>
    <w:rsid w:val="00F43FEF"/>
    <w:pPr>
      <w:numPr>
        <w:numId w:val="3"/>
      </w:numPr>
    </w:pPr>
  </w:style>
  <w:style w:type="numbering" w:customStyle="1" w:styleId="WWNum39">
    <w:name w:val="WWNum39"/>
    <w:basedOn w:val="Aucuneliste"/>
    <w:rsid w:val="00F43FEF"/>
    <w:pPr>
      <w:numPr>
        <w:numId w:val="4"/>
      </w:numPr>
    </w:pPr>
  </w:style>
  <w:style w:type="numbering" w:customStyle="1" w:styleId="WWNum40">
    <w:name w:val="WWNum40"/>
    <w:basedOn w:val="Aucuneliste"/>
    <w:rsid w:val="00F43FEF"/>
    <w:pPr>
      <w:numPr>
        <w:numId w:val="5"/>
      </w:numPr>
    </w:pPr>
  </w:style>
  <w:style w:type="numbering" w:customStyle="1" w:styleId="WWNum411">
    <w:name w:val="WWNum411"/>
    <w:basedOn w:val="Aucuneliste"/>
    <w:rsid w:val="00F43FEF"/>
  </w:style>
  <w:style w:type="numbering" w:customStyle="1" w:styleId="WWNum391">
    <w:name w:val="WWNum391"/>
    <w:basedOn w:val="Aucuneliste"/>
    <w:rsid w:val="00F43FEF"/>
  </w:style>
  <w:style w:type="numbering" w:customStyle="1" w:styleId="WWNum401">
    <w:name w:val="WWNum401"/>
    <w:basedOn w:val="Aucuneliste"/>
    <w:rsid w:val="00F43FEF"/>
  </w:style>
  <w:style w:type="table" w:customStyle="1" w:styleId="Grilledutableau51">
    <w:name w:val="Grille du tableau51"/>
    <w:basedOn w:val="TableauNormal"/>
    <w:next w:val="Grilledutableau"/>
    <w:uiPriority w:val="39"/>
    <w:rsid w:val="009841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2">
    <w:name w:val="Grille du tableau112"/>
    <w:basedOn w:val="TableauNormal"/>
    <w:next w:val="Grilledutableau"/>
    <w:uiPriority w:val="39"/>
    <w:rsid w:val="009841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2">
    <w:name w:val="Grille du tableau52"/>
    <w:basedOn w:val="TableauNormal"/>
    <w:next w:val="Grilledutableau"/>
    <w:uiPriority w:val="39"/>
    <w:rsid w:val="00A5273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12">
    <w:name w:val="WWNum412"/>
    <w:rsid w:val="00A5273A"/>
  </w:style>
  <w:style w:type="numbering" w:customStyle="1" w:styleId="WWNum392">
    <w:name w:val="WWNum392"/>
    <w:rsid w:val="00A5273A"/>
  </w:style>
  <w:style w:type="numbering" w:customStyle="1" w:styleId="WWNum402">
    <w:name w:val="WWNum402"/>
    <w:rsid w:val="00A5273A"/>
  </w:style>
  <w:style w:type="numbering" w:customStyle="1" w:styleId="WW8Num1">
    <w:name w:val="WW8Num1"/>
    <w:basedOn w:val="Aucuneliste"/>
    <w:rsid w:val="00E70060"/>
    <w:pPr>
      <w:numPr>
        <w:numId w:val="6"/>
      </w:numPr>
    </w:pPr>
  </w:style>
  <w:style w:type="numbering" w:customStyle="1" w:styleId="WW8Num11">
    <w:name w:val="WW8Num11"/>
    <w:basedOn w:val="Aucuneliste"/>
    <w:rsid w:val="00FE3AFE"/>
  </w:style>
  <w:style w:type="table" w:customStyle="1" w:styleId="Grilledutableau53">
    <w:name w:val="Grille du tableau53"/>
    <w:basedOn w:val="TableauNormal"/>
    <w:next w:val="Grilledutableau"/>
    <w:uiPriority w:val="59"/>
    <w:rsid w:val="009517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4">
    <w:name w:val="Grille du tableau54"/>
    <w:basedOn w:val="TableauNormal"/>
    <w:next w:val="Grilledutableau"/>
    <w:uiPriority w:val="39"/>
    <w:rsid w:val="00315A3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5">
    <w:name w:val="Grille du tableau55"/>
    <w:basedOn w:val="TableauNormal"/>
    <w:next w:val="Grilledutableau"/>
    <w:uiPriority w:val="39"/>
    <w:rsid w:val="006929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6">
    <w:name w:val="Grille du tableau56"/>
    <w:basedOn w:val="TableauNormal"/>
    <w:next w:val="Grilledutableau"/>
    <w:uiPriority w:val="39"/>
    <w:rsid w:val="006929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7">
    <w:name w:val="Grille du tableau57"/>
    <w:basedOn w:val="TableauNormal"/>
    <w:next w:val="Grilledutableau"/>
    <w:uiPriority w:val="39"/>
    <w:rsid w:val="0030752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8">
    <w:name w:val="Grille du tableau58"/>
    <w:basedOn w:val="TableauNormal"/>
    <w:next w:val="Grilledutableau"/>
    <w:uiPriority w:val="39"/>
    <w:rsid w:val="00B801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9">
    <w:name w:val="Grille du tableau59"/>
    <w:basedOn w:val="TableauNormal"/>
    <w:next w:val="Grilledutableau"/>
    <w:uiPriority w:val="39"/>
    <w:rsid w:val="00B801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3">
    <w:name w:val="Grille du tableau113"/>
    <w:basedOn w:val="TableauNormal"/>
    <w:next w:val="Grilledutableau"/>
    <w:uiPriority w:val="39"/>
    <w:rsid w:val="00B90D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2">
    <w:name w:val="Grille du tableau212"/>
    <w:basedOn w:val="TableauNormal"/>
    <w:next w:val="Grilledutableau"/>
    <w:uiPriority w:val="39"/>
    <w:rsid w:val="00B90D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0">
    <w:name w:val="Grille du tableau60"/>
    <w:basedOn w:val="TableauNormal"/>
    <w:next w:val="Grilledutableau"/>
    <w:uiPriority w:val="39"/>
    <w:rsid w:val="00B90D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0">
    <w:name w:val="Grille du tableau310"/>
    <w:basedOn w:val="TableauNormal"/>
    <w:next w:val="Grilledutableau"/>
    <w:uiPriority w:val="39"/>
    <w:rsid w:val="00656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1">
    <w:name w:val="Grille du tableau61"/>
    <w:basedOn w:val="TableauNormal"/>
    <w:next w:val="Grilledutableau"/>
    <w:uiPriority w:val="59"/>
    <w:rsid w:val="00054C4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2">
    <w:name w:val="Grille du tableau62"/>
    <w:basedOn w:val="TableauNormal"/>
    <w:next w:val="Grilledutableau"/>
    <w:uiPriority w:val="59"/>
    <w:rsid w:val="006C71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uiPriority w:val="99"/>
    <w:semiHidden/>
    <w:unhideWhenUsed/>
    <w:rsid w:val="006C71EF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C71EF"/>
  </w:style>
  <w:style w:type="table" w:customStyle="1" w:styleId="Grilledutableau63">
    <w:name w:val="Grille du tableau63"/>
    <w:basedOn w:val="TableauNormal"/>
    <w:next w:val="Grilledutableau"/>
    <w:uiPriority w:val="39"/>
    <w:rsid w:val="00042A2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4">
    <w:name w:val="Grille du tableau64"/>
    <w:basedOn w:val="TableauNormal"/>
    <w:next w:val="Grilledutableau"/>
    <w:uiPriority w:val="39"/>
    <w:rsid w:val="00820A8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20A81"/>
    <w:pPr>
      <w:spacing w:after="0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desaisieConvention">
    <w:name w:val="Titre de saisie Convention"/>
    <w:rsid w:val="00335DA6"/>
    <w:pPr>
      <w:pBdr>
        <w:top w:val="nil"/>
        <w:left w:val="nil"/>
        <w:bottom w:val="nil"/>
        <w:right w:val="nil"/>
        <w:between w:val="nil"/>
        <w:bar w:val="nil"/>
      </w:pBdr>
      <w:spacing w:after="80" w:line="260" w:lineRule="exact"/>
    </w:pPr>
    <w:rPr>
      <w:rFonts w:ascii="Arial" w:eastAsia="Arial" w:hAnsi="Arial" w:cs="Arial"/>
      <w:b/>
      <w:bCs/>
      <w:color w:val="000000"/>
      <w:sz w:val="28"/>
      <w:szCs w:val="28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sid w:val="00640D28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Arial" w:eastAsia="Arial Unicode MS" w:hAnsi="Arial" w:cs="Arial Unicode MS"/>
      <w:b/>
      <w:bCs/>
      <w:color w:val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y2iqfc">
    <w:name w:val="y2iqfc"/>
    <w:basedOn w:val="Policepardfaut"/>
    <w:rsid w:val="00413076"/>
  </w:style>
  <w:style w:type="paragraph" w:customStyle="1" w:styleId="Pardfaut">
    <w:name w:val="Par défaut"/>
    <w:rsid w:val="00222A7D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0"/>
      <w:jc w:val="left"/>
    </w:pPr>
    <w:rPr>
      <w:rFonts w:ascii="Arial" w:eastAsia="Arial Unicode MS" w:hAnsi="Arial" w:cs="Arial Unicode MS"/>
      <w:color w:val="000000"/>
      <w:sz w:val="20"/>
      <w:szCs w:val="20"/>
      <w:bdr w:val="nil"/>
      <w:lang w:val="it-IT" w:eastAsia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Destinataire">
    <w:name w:val="Destinataire"/>
    <w:rsid w:val="00E65ABD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0"/>
      <w:jc w:val="left"/>
    </w:pPr>
    <w:rPr>
      <w:rFonts w:ascii="Arial" w:eastAsia="Arial" w:hAnsi="Arial" w:cs="Arial"/>
      <w:color w:val="000000"/>
      <w:sz w:val="20"/>
      <w:szCs w:val="2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ACB3C-614E-428B-B24F-CEE1905A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5</Pages>
  <Words>1092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Bastia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Luciani</dc:creator>
  <cp:keywords/>
  <dc:description/>
  <cp:lastModifiedBy>Sylvie Mei</cp:lastModifiedBy>
  <cp:revision>174</cp:revision>
  <cp:lastPrinted>2026-05-11T13:06:00Z</cp:lastPrinted>
  <dcterms:created xsi:type="dcterms:W3CDTF">2024-09-27T13:39:00Z</dcterms:created>
  <dcterms:modified xsi:type="dcterms:W3CDTF">2026-05-29T13:55:00Z</dcterms:modified>
</cp:coreProperties>
</file>